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F2" w:rsidRPr="00D85B9E" w:rsidRDefault="00721FFA">
      <w:pPr>
        <w:pStyle w:val="AttorneyName"/>
        <w:rPr>
          <w:rFonts w:asciiTheme="majorHAnsi" w:hAnsiTheme="majorHAnsi" w:cstheme="majorHAnsi"/>
          <w:b/>
          <w:sz w:val="22"/>
          <w:szCs w:val="22"/>
        </w:rPr>
      </w:pPr>
      <w:bookmarkStart w:id="0" w:name="_GoBack"/>
      <w:bookmarkEnd w:id="0"/>
      <w:r w:rsidRPr="00D85B9E">
        <w:rPr>
          <w:rFonts w:asciiTheme="majorHAnsi" w:hAnsiTheme="majorHAnsi" w:cstheme="majorHAnsi"/>
          <w:sz w:val="22"/>
          <w:szCs w:val="22"/>
        </w:rPr>
        <w:t>Case No.</w:t>
      </w:r>
    </w:p>
    <w:p w:rsidR="00420093" w:rsidRPr="00D85B9E" w:rsidRDefault="00420093">
      <w:pPr>
        <w:pStyle w:val="CourtName"/>
        <w:rPr>
          <w:rStyle w:val="CourtNameChar"/>
          <w:rFonts w:asciiTheme="majorHAnsi" w:hAnsiTheme="majorHAnsi" w:cstheme="majorHAnsi"/>
          <w:b/>
          <w:caps/>
          <w:sz w:val="22"/>
          <w:szCs w:val="22"/>
        </w:rPr>
      </w:pPr>
    </w:p>
    <w:p w:rsidR="00420093" w:rsidRPr="00D85B9E" w:rsidRDefault="00420093">
      <w:pPr>
        <w:pStyle w:val="CourtName"/>
        <w:rPr>
          <w:rStyle w:val="CourtNameChar"/>
          <w:rFonts w:asciiTheme="majorHAnsi" w:hAnsiTheme="majorHAnsi" w:cstheme="majorHAnsi"/>
          <w:b/>
          <w:caps/>
          <w:sz w:val="22"/>
          <w:szCs w:val="22"/>
        </w:rPr>
      </w:pPr>
    </w:p>
    <w:p w:rsidR="00420093" w:rsidRDefault="00420093">
      <w:pPr>
        <w:pStyle w:val="CourtName"/>
        <w:rPr>
          <w:rStyle w:val="CourtNameChar"/>
          <w:rFonts w:asciiTheme="majorHAnsi" w:hAnsiTheme="majorHAnsi" w:cstheme="majorHAnsi"/>
          <w:b/>
          <w:caps/>
          <w:sz w:val="22"/>
          <w:szCs w:val="22"/>
        </w:rPr>
      </w:pPr>
    </w:p>
    <w:p w:rsidR="00D85B9E" w:rsidRPr="00D85B9E" w:rsidRDefault="00D85B9E">
      <w:pPr>
        <w:pStyle w:val="CourtName"/>
        <w:rPr>
          <w:rStyle w:val="CourtNameChar"/>
          <w:rFonts w:asciiTheme="majorHAnsi" w:hAnsiTheme="majorHAnsi" w:cstheme="majorHAnsi"/>
          <w:b/>
          <w:caps/>
          <w:sz w:val="22"/>
          <w:szCs w:val="22"/>
        </w:rPr>
      </w:pPr>
    </w:p>
    <w:p w:rsidR="00420093" w:rsidRPr="00D85B9E" w:rsidRDefault="00420093">
      <w:pPr>
        <w:pStyle w:val="CourtName"/>
        <w:rPr>
          <w:rStyle w:val="CourtNameChar"/>
          <w:rFonts w:asciiTheme="majorHAnsi" w:hAnsiTheme="majorHAnsi" w:cstheme="majorHAnsi"/>
          <w:caps/>
          <w:sz w:val="22"/>
          <w:szCs w:val="22"/>
        </w:rPr>
      </w:pPr>
    </w:p>
    <w:p w:rsidR="00420093" w:rsidRPr="00D85B9E" w:rsidRDefault="00420093">
      <w:pPr>
        <w:pStyle w:val="CourtName"/>
        <w:rPr>
          <w:rStyle w:val="CourtNameChar"/>
          <w:rFonts w:asciiTheme="majorHAnsi" w:hAnsiTheme="majorHAnsi" w:cstheme="majorHAnsi"/>
          <w:caps/>
          <w:sz w:val="22"/>
          <w:szCs w:val="22"/>
        </w:rPr>
      </w:pPr>
    </w:p>
    <w:p w:rsidR="00DE2DF2" w:rsidRPr="00D85B9E" w:rsidRDefault="00420093">
      <w:pPr>
        <w:pStyle w:val="CourtName"/>
        <w:rPr>
          <w:rStyle w:val="CourtNameChar"/>
          <w:rFonts w:asciiTheme="majorHAnsi" w:hAnsiTheme="majorHAnsi" w:cstheme="majorHAnsi"/>
          <w:caps/>
          <w:sz w:val="22"/>
          <w:szCs w:val="22"/>
        </w:rPr>
      </w:pPr>
      <w:r w:rsidRPr="00D85B9E">
        <w:rPr>
          <w:rStyle w:val="CourtNameChar"/>
          <w:rFonts w:asciiTheme="majorHAnsi" w:hAnsiTheme="majorHAnsi" w:cstheme="majorHAnsi"/>
          <w:caps/>
          <w:sz w:val="22"/>
          <w:szCs w:val="22"/>
        </w:rPr>
        <w:t xml:space="preserve">IN </w:t>
      </w:r>
      <w:r w:rsidR="00133FFD">
        <w:rPr>
          <w:rStyle w:val="CourtNameChar"/>
          <w:rFonts w:asciiTheme="majorHAnsi" w:hAnsiTheme="majorHAnsi" w:cstheme="majorHAnsi"/>
          <w:caps/>
          <w:sz w:val="22"/>
          <w:szCs w:val="22"/>
        </w:rPr>
        <w:t xml:space="preserve">THE </w:t>
      </w:r>
      <w:r w:rsidR="00F50043">
        <w:rPr>
          <w:rStyle w:val="CourtNameChar"/>
          <w:rFonts w:asciiTheme="majorHAnsi" w:hAnsiTheme="majorHAnsi" w:cstheme="majorHAnsi"/>
          <w:caps/>
          <w:sz w:val="22"/>
          <w:szCs w:val="22"/>
        </w:rPr>
        <w:t xml:space="preserve">JUSTICE </w:t>
      </w:r>
      <w:r w:rsidR="00F50043" w:rsidRPr="00D85B9E">
        <w:rPr>
          <w:rStyle w:val="CourtNameChar"/>
          <w:rFonts w:asciiTheme="majorHAnsi" w:hAnsiTheme="majorHAnsi" w:cstheme="majorHAnsi"/>
          <w:caps/>
          <w:sz w:val="22"/>
          <w:szCs w:val="22"/>
        </w:rPr>
        <w:t>COURT</w:t>
      </w:r>
      <w:r w:rsidRPr="00D85B9E">
        <w:rPr>
          <w:rStyle w:val="CourtNameChar"/>
          <w:rFonts w:asciiTheme="majorHAnsi" w:hAnsiTheme="majorHAnsi" w:cstheme="majorHAnsi"/>
          <w:caps/>
          <w:sz w:val="22"/>
          <w:szCs w:val="22"/>
        </w:rPr>
        <w:t xml:space="preserve"> OF </w:t>
      </w:r>
      <w:r w:rsidR="00F50043">
        <w:rPr>
          <w:rStyle w:val="CourtNameChar"/>
          <w:rFonts w:asciiTheme="majorHAnsi" w:hAnsiTheme="majorHAnsi" w:cstheme="majorHAnsi"/>
          <w:caps/>
          <w:sz w:val="22"/>
          <w:szCs w:val="22"/>
        </w:rPr>
        <w:t xml:space="preserve">DAYTON TOWNSHIP </w:t>
      </w:r>
    </w:p>
    <w:p w:rsidR="00DE2DF2" w:rsidRPr="00D85B9E" w:rsidRDefault="00DE2DF2">
      <w:pPr>
        <w:pStyle w:val="CourtName"/>
        <w:rPr>
          <w:rStyle w:val="CourtNameChar"/>
          <w:rFonts w:asciiTheme="majorHAnsi" w:hAnsiTheme="majorHAnsi" w:cstheme="majorHAnsi"/>
          <w:caps/>
          <w:sz w:val="22"/>
          <w:szCs w:val="22"/>
        </w:rPr>
      </w:pPr>
    </w:p>
    <w:p w:rsidR="00420093" w:rsidRPr="00D85B9E" w:rsidRDefault="00133FFD">
      <w:pPr>
        <w:pStyle w:val="CourtName"/>
        <w:rPr>
          <w:rStyle w:val="CourtNameChar"/>
          <w:rFonts w:asciiTheme="majorHAnsi" w:hAnsiTheme="majorHAnsi" w:cstheme="majorHAnsi"/>
          <w:caps/>
          <w:sz w:val="22"/>
          <w:szCs w:val="22"/>
        </w:rPr>
      </w:pPr>
      <w:r>
        <w:rPr>
          <w:rStyle w:val="CourtNameChar"/>
          <w:rFonts w:asciiTheme="majorHAnsi" w:hAnsiTheme="majorHAnsi" w:cstheme="majorHAnsi"/>
          <w:caps/>
          <w:sz w:val="22"/>
          <w:szCs w:val="22"/>
        </w:rPr>
        <w:t xml:space="preserve">IN AND FOR THE </w:t>
      </w:r>
      <w:r w:rsidR="00420093" w:rsidRPr="00D85B9E">
        <w:rPr>
          <w:rStyle w:val="CourtNameChar"/>
          <w:rFonts w:asciiTheme="majorHAnsi" w:hAnsiTheme="majorHAnsi" w:cstheme="majorHAnsi"/>
          <w:caps/>
          <w:sz w:val="22"/>
          <w:szCs w:val="22"/>
        </w:rPr>
        <w:t>COUNTY OF LYON, STATE OF NEVADA</w:t>
      </w:r>
    </w:p>
    <w:tbl>
      <w:tblPr>
        <w:tblW w:w="5000" w:type="pct"/>
        <w:tblLayout w:type="fixed"/>
        <w:tblCellMar>
          <w:left w:w="0" w:type="dxa"/>
          <w:right w:w="0" w:type="dxa"/>
        </w:tblCellMar>
        <w:tblLook w:val="04A0" w:firstRow="1" w:lastRow="0" w:firstColumn="1" w:lastColumn="0" w:noHBand="0" w:noVBand="1"/>
        <w:tblDescription w:val="Pleading information"/>
      </w:tblPr>
      <w:tblGrid>
        <w:gridCol w:w="4680"/>
        <w:gridCol w:w="4680"/>
      </w:tblGrid>
      <w:tr w:rsidR="00DE2DF2" w:rsidRPr="00D85B9E" w:rsidTr="00420093">
        <w:tc>
          <w:tcPr>
            <w:tcW w:w="2500" w:type="pct"/>
            <w:tcBorders>
              <w:bottom w:val="single" w:sz="4" w:space="0" w:color="auto"/>
            </w:tcBorders>
          </w:tcPr>
          <w:p w:rsidR="00F50043" w:rsidRDefault="00F50043">
            <w:pPr>
              <w:pStyle w:val="Parties"/>
              <w:rPr>
                <w:rStyle w:val="PartiesChar"/>
                <w:rFonts w:cstheme="majorHAnsi"/>
                <w:caps/>
                <w:sz w:val="22"/>
                <w:szCs w:val="22"/>
              </w:rPr>
            </w:pPr>
            <w:bookmarkStart w:id="1" w:name="_Hlk496624866"/>
          </w:p>
          <w:p w:rsidR="00DE2DF2" w:rsidRPr="00D85B9E" w:rsidRDefault="00F50043">
            <w:pPr>
              <w:pStyle w:val="Parties"/>
              <w:rPr>
                <w:rFonts w:cstheme="majorHAnsi"/>
                <w:sz w:val="22"/>
                <w:szCs w:val="22"/>
              </w:rPr>
            </w:pPr>
            <w:r>
              <w:rPr>
                <w:rStyle w:val="PartiesChar"/>
                <w:rFonts w:cstheme="majorHAnsi"/>
                <w:caps/>
                <w:sz w:val="22"/>
                <w:szCs w:val="22"/>
              </w:rPr>
              <w:t>STATE OF NEVADA</w:t>
            </w:r>
            <w:r w:rsidR="005E50E7" w:rsidRPr="00D85B9E">
              <w:rPr>
                <w:rFonts w:cstheme="majorHAnsi"/>
                <w:sz w:val="22"/>
                <w:szCs w:val="22"/>
              </w:rPr>
              <w:t>,</w:t>
            </w:r>
          </w:p>
          <w:p w:rsidR="00DE2DF2" w:rsidRPr="00D85B9E" w:rsidRDefault="005E50E7">
            <w:pPr>
              <w:rPr>
                <w:rFonts w:asciiTheme="majorHAnsi" w:hAnsiTheme="majorHAnsi" w:cstheme="majorHAnsi"/>
                <w:sz w:val="22"/>
                <w:szCs w:val="22"/>
              </w:rPr>
            </w:pPr>
            <w:r w:rsidRPr="00D85B9E">
              <w:rPr>
                <w:rFonts w:asciiTheme="majorHAnsi" w:hAnsiTheme="majorHAnsi" w:cstheme="majorHAnsi"/>
                <w:sz w:val="22"/>
                <w:szCs w:val="22"/>
              </w:rPr>
              <w:t>Plaintiff,</w:t>
            </w:r>
          </w:p>
          <w:p w:rsidR="00DE2DF2" w:rsidRPr="00D85B9E" w:rsidRDefault="005E50E7">
            <w:pPr>
              <w:ind w:firstLine="0"/>
              <w:jc w:val="both"/>
              <w:rPr>
                <w:rFonts w:asciiTheme="majorHAnsi" w:hAnsiTheme="majorHAnsi" w:cstheme="majorHAnsi"/>
                <w:sz w:val="22"/>
                <w:szCs w:val="22"/>
              </w:rPr>
            </w:pPr>
            <w:r w:rsidRPr="00D85B9E">
              <w:rPr>
                <w:rFonts w:asciiTheme="majorHAnsi" w:hAnsiTheme="majorHAnsi" w:cstheme="majorHAnsi"/>
                <w:sz w:val="22"/>
                <w:szCs w:val="22"/>
              </w:rPr>
              <w:t>vs.</w:t>
            </w:r>
          </w:p>
          <w:p w:rsidR="00DE2DF2" w:rsidRPr="00D85B9E" w:rsidRDefault="00420093">
            <w:pPr>
              <w:pStyle w:val="Parties"/>
              <w:rPr>
                <w:rFonts w:cstheme="majorHAnsi"/>
                <w:sz w:val="22"/>
                <w:szCs w:val="22"/>
              </w:rPr>
            </w:pPr>
            <w:r w:rsidRPr="00D85B9E">
              <w:rPr>
                <w:rFonts w:cstheme="majorHAnsi"/>
                <w:sz w:val="22"/>
                <w:szCs w:val="22"/>
              </w:rPr>
              <w:t>_______________</w:t>
            </w:r>
            <w:r w:rsidR="00265A23" w:rsidRPr="00D85B9E">
              <w:rPr>
                <w:rFonts w:cstheme="majorHAnsi"/>
                <w:sz w:val="22"/>
                <w:szCs w:val="22"/>
              </w:rPr>
              <w:t>__________________</w:t>
            </w:r>
            <w:r w:rsidR="005E50E7" w:rsidRPr="00D85B9E">
              <w:rPr>
                <w:rFonts w:cstheme="majorHAnsi"/>
                <w:sz w:val="22"/>
                <w:szCs w:val="22"/>
              </w:rPr>
              <w:t>,</w:t>
            </w:r>
          </w:p>
          <w:p w:rsidR="00DE2DF2" w:rsidRPr="00D85B9E" w:rsidRDefault="005E50E7">
            <w:pPr>
              <w:spacing w:line="264" w:lineRule="auto"/>
              <w:rPr>
                <w:rFonts w:asciiTheme="majorHAnsi" w:hAnsiTheme="majorHAnsi" w:cstheme="majorHAnsi"/>
                <w:sz w:val="22"/>
                <w:szCs w:val="22"/>
              </w:rPr>
            </w:pPr>
            <w:r w:rsidRPr="00D85B9E">
              <w:rPr>
                <w:rFonts w:asciiTheme="majorHAnsi" w:hAnsiTheme="majorHAnsi" w:cstheme="majorHAnsi"/>
                <w:sz w:val="22"/>
                <w:szCs w:val="22"/>
              </w:rPr>
              <w:t>Defendant</w:t>
            </w:r>
            <w:r w:rsidR="00886F02" w:rsidRPr="00D85B9E">
              <w:rPr>
                <w:rFonts w:asciiTheme="majorHAnsi" w:hAnsiTheme="majorHAnsi" w:cstheme="majorHAnsi"/>
                <w:sz w:val="22"/>
                <w:szCs w:val="22"/>
              </w:rPr>
              <w:t>.</w:t>
            </w:r>
          </w:p>
        </w:tc>
        <w:tc>
          <w:tcPr>
            <w:tcW w:w="2500" w:type="pct"/>
            <w:tcBorders>
              <w:left w:val="nil"/>
            </w:tcBorders>
            <w:tcMar>
              <w:left w:w="115" w:type="dxa"/>
            </w:tcMar>
          </w:tcPr>
          <w:sdt>
            <w:sdtPr>
              <w:alias w:val="Pleading Title"/>
              <w:tag w:val=""/>
              <w:id w:val="1390306954"/>
              <w:placeholder>
                <w:docPart w:val="1786C0859B5149EB951429D2F63FB0F3"/>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DE2DF2" w:rsidRPr="00D85B9E" w:rsidRDefault="002A2BD2" w:rsidP="00F50043">
                <w:pPr>
                  <w:pStyle w:val="SingleSpacing"/>
                </w:pPr>
                <w:r>
                  <w:t xml:space="preserve">DOMESTIC VIOLENCE </w:t>
                </w:r>
                <w:r>
                  <w:br/>
                  <w:t>WAIVER OF RIGHTS</w:t>
                </w:r>
              </w:p>
            </w:sdtContent>
          </w:sdt>
        </w:tc>
      </w:tr>
      <w:bookmarkEnd w:id="1"/>
    </w:tbl>
    <w:p w:rsidR="00F50043" w:rsidRDefault="00F50043" w:rsidP="00265A23">
      <w:pPr>
        <w:pStyle w:val="SingleSpacing"/>
        <w:spacing w:line="240" w:lineRule="auto"/>
        <w:rPr>
          <w:rFonts w:asciiTheme="majorHAnsi" w:hAnsiTheme="majorHAnsi" w:cstheme="majorHAnsi"/>
          <w:b/>
          <w:sz w:val="16"/>
          <w:szCs w:val="16"/>
        </w:rPr>
      </w:pPr>
    </w:p>
    <w:p w:rsidR="00F50043" w:rsidRDefault="00F50043" w:rsidP="00265A23">
      <w:pPr>
        <w:pStyle w:val="SingleSpacing"/>
        <w:spacing w:line="240" w:lineRule="auto"/>
        <w:rPr>
          <w:rFonts w:asciiTheme="majorHAnsi" w:hAnsiTheme="majorHAnsi" w:cstheme="majorHAnsi"/>
          <w:b/>
          <w:sz w:val="16"/>
          <w:szCs w:val="16"/>
        </w:rPr>
      </w:pPr>
    </w:p>
    <w:p w:rsidR="00265A23" w:rsidRPr="00D85B9E" w:rsidRDefault="00265A23" w:rsidP="00265A23">
      <w:pPr>
        <w:pStyle w:val="SingleSpacing"/>
        <w:spacing w:line="240" w:lineRule="auto"/>
        <w:rPr>
          <w:rFonts w:asciiTheme="majorHAnsi" w:hAnsiTheme="majorHAnsi" w:cstheme="majorHAnsi"/>
          <w:b/>
          <w:sz w:val="16"/>
          <w:szCs w:val="16"/>
        </w:rPr>
      </w:pPr>
      <w:r w:rsidRPr="00D85B9E">
        <w:rPr>
          <w:rFonts w:asciiTheme="majorHAnsi" w:hAnsiTheme="majorHAnsi" w:cstheme="majorHAnsi"/>
          <w:b/>
          <w:sz w:val="16"/>
          <w:szCs w:val="16"/>
        </w:rPr>
        <w:t>Defendant’s Initials</w:t>
      </w:r>
    </w:p>
    <w:p w:rsidR="00265A23" w:rsidRPr="00D85B9E" w:rsidRDefault="00265A23" w:rsidP="00265A23">
      <w:pPr>
        <w:pStyle w:val="SingleSpacing"/>
        <w:tabs>
          <w:tab w:val="left" w:pos="720"/>
          <w:tab w:val="left" w:pos="810"/>
        </w:tabs>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I unde</w:t>
      </w:r>
      <w:r w:rsidR="00D85B9E">
        <w:rPr>
          <w:rFonts w:asciiTheme="majorHAnsi" w:hAnsiTheme="majorHAnsi" w:cstheme="majorHAnsi"/>
          <w:sz w:val="22"/>
          <w:szCs w:val="22"/>
        </w:rPr>
        <w:t xml:space="preserve">rstand that I have been charged </w:t>
      </w:r>
      <w:r w:rsidRPr="00D85B9E">
        <w:rPr>
          <w:rFonts w:asciiTheme="majorHAnsi" w:hAnsiTheme="majorHAnsi" w:cstheme="majorHAnsi"/>
          <w:sz w:val="22"/>
          <w:szCs w:val="22"/>
        </w:rPr>
        <w:t xml:space="preserve">with battery constituting Domestic Violence pursuant to NRS 33.018 within </w:t>
      </w:r>
      <w:r w:rsidR="00133FFD">
        <w:rPr>
          <w:rFonts w:asciiTheme="majorHAnsi" w:hAnsiTheme="majorHAnsi" w:cstheme="majorHAnsi"/>
          <w:sz w:val="22"/>
          <w:szCs w:val="22"/>
        </w:rPr>
        <w:t>Dayton Township</w:t>
      </w:r>
      <w:r w:rsidR="00E559C1">
        <w:rPr>
          <w:rFonts w:asciiTheme="majorHAnsi" w:hAnsiTheme="majorHAnsi" w:cstheme="majorHAnsi"/>
          <w:sz w:val="22"/>
          <w:szCs w:val="22"/>
        </w:rPr>
        <w:t xml:space="preserve"> </w:t>
      </w:r>
      <w:r w:rsidRPr="00D85B9E">
        <w:rPr>
          <w:rFonts w:asciiTheme="majorHAnsi" w:hAnsiTheme="majorHAnsi" w:cstheme="majorHAnsi"/>
          <w:sz w:val="22"/>
          <w:szCs w:val="22"/>
        </w:rPr>
        <w:t>defined as battery upon my spouse or former spouse, any other person to whom the person is related by blood or marriage, any other person with whom the person is or was actually residing, any other person with whom the person has had or is having a dating relationship, any other person whom the person has a child in common, the minor child of any of those persons, the person’s minor child or any other person who has been appointed the custodian or legal guardian for the person’s minor child for an a</w:t>
      </w:r>
      <w:r w:rsidR="00486CC2" w:rsidRPr="00D85B9E">
        <w:rPr>
          <w:rFonts w:asciiTheme="majorHAnsi" w:hAnsiTheme="majorHAnsi" w:cstheme="majorHAnsi"/>
          <w:sz w:val="22"/>
          <w:szCs w:val="22"/>
        </w:rPr>
        <w:t>ct that occurred on _________________________________</w:t>
      </w:r>
      <w:r w:rsidRPr="00D85B9E">
        <w:rPr>
          <w:rFonts w:asciiTheme="majorHAnsi" w:hAnsiTheme="majorHAnsi" w:cstheme="majorHAnsi"/>
          <w:sz w:val="22"/>
          <w:szCs w:val="22"/>
        </w:rPr>
        <w:t>in violation of NR</w:t>
      </w:r>
      <w:r w:rsidR="00685592">
        <w:rPr>
          <w:rFonts w:asciiTheme="majorHAnsi" w:hAnsiTheme="majorHAnsi" w:cstheme="majorHAnsi"/>
          <w:sz w:val="22"/>
          <w:szCs w:val="22"/>
        </w:rPr>
        <w:t>S 200.481, 200.</w:t>
      </w:r>
      <w:r w:rsidRPr="00D85B9E">
        <w:rPr>
          <w:rFonts w:asciiTheme="majorHAnsi" w:hAnsiTheme="majorHAnsi" w:cstheme="majorHAnsi"/>
          <w:sz w:val="22"/>
          <w:szCs w:val="22"/>
        </w:rPr>
        <w:t>485</w:t>
      </w:r>
      <w:r w:rsidR="00685592">
        <w:rPr>
          <w:rFonts w:asciiTheme="majorHAnsi" w:hAnsiTheme="majorHAnsi" w:cstheme="majorHAnsi"/>
          <w:sz w:val="22"/>
          <w:szCs w:val="22"/>
        </w:rPr>
        <w:t>(1)(a), 33.018</w:t>
      </w:r>
      <w:r w:rsidR="00133FFD">
        <w:rPr>
          <w:rFonts w:asciiTheme="majorHAnsi" w:hAnsiTheme="majorHAnsi" w:cstheme="majorHAnsi"/>
          <w:sz w:val="22"/>
          <w:szCs w:val="22"/>
        </w:rPr>
        <w:t>.</w:t>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p>
    <w:p w:rsidR="00265A23" w:rsidRPr="00D85B9E"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 xml:space="preserve">I understand that the </w:t>
      </w:r>
      <w:r w:rsidR="00133FFD">
        <w:rPr>
          <w:rFonts w:asciiTheme="majorHAnsi" w:hAnsiTheme="majorHAnsi" w:cstheme="majorHAnsi"/>
          <w:sz w:val="22"/>
          <w:szCs w:val="22"/>
        </w:rPr>
        <w:t>State</w:t>
      </w:r>
      <w:r w:rsidRPr="00D85B9E">
        <w:rPr>
          <w:rFonts w:asciiTheme="majorHAnsi" w:hAnsiTheme="majorHAnsi" w:cstheme="majorHAnsi"/>
          <w:sz w:val="22"/>
          <w:szCs w:val="22"/>
        </w:rPr>
        <w:t xml:space="preserve"> must prove the elements in the above paragraph beyond a reasonable doubt.</w:t>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p>
    <w:p w:rsidR="00265A23" w:rsidRPr="00D85B9E"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 xml:space="preserve">I understand that the </w:t>
      </w:r>
      <w:r w:rsidR="00133FFD">
        <w:rPr>
          <w:rFonts w:asciiTheme="majorHAnsi" w:hAnsiTheme="majorHAnsi" w:cstheme="majorHAnsi"/>
          <w:sz w:val="22"/>
          <w:szCs w:val="22"/>
        </w:rPr>
        <w:t xml:space="preserve">State </w:t>
      </w:r>
      <w:r w:rsidRPr="00D85B9E">
        <w:rPr>
          <w:rFonts w:asciiTheme="majorHAnsi" w:hAnsiTheme="majorHAnsi" w:cstheme="majorHAnsi"/>
          <w:sz w:val="22"/>
          <w:szCs w:val="22"/>
        </w:rPr>
        <w:t>will use this and any other constitutionally valid prior convictions of this type of offense to enhance the penalty for any subsequent offenses.</w:t>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p>
    <w:p w:rsidR="00265A23" w:rsidRPr="00D85B9E"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I understand that the possible punishments for this offense depend upon the number of convictions, I have previously suffered and are as follows:</w:t>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r w:rsidRPr="00D85B9E">
        <w:rPr>
          <w:rFonts w:asciiTheme="majorHAnsi" w:hAnsiTheme="majorHAnsi" w:cstheme="majorHAnsi"/>
          <w:sz w:val="22"/>
          <w:szCs w:val="22"/>
        </w:rPr>
        <w:tab/>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r w:rsidRPr="00DA5937">
        <w:rPr>
          <w:rFonts w:asciiTheme="majorHAnsi" w:hAnsiTheme="majorHAnsi" w:cstheme="majorHAnsi"/>
          <w:b/>
          <w:sz w:val="22"/>
          <w:szCs w:val="22"/>
        </w:rPr>
        <w:t>First Offense</w:t>
      </w:r>
      <w:r w:rsidRPr="00D85B9E">
        <w:rPr>
          <w:rFonts w:asciiTheme="majorHAnsi" w:hAnsiTheme="majorHAnsi" w:cstheme="majorHAnsi"/>
          <w:sz w:val="22"/>
          <w:szCs w:val="22"/>
        </w:rPr>
        <w:t>-A minimum of two (2) days in jail but no more than six (6) months in jail, a minimum of 48 hours but not more than 120 hours of community service,</w:t>
      </w:r>
      <w:r w:rsidR="00133FFD">
        <w:rPr>
          <w:rFonts w:asciiTheme="majorHAnsi" w:hAnsiTheme="majorHAnsi" w:cstheme="majorHAnsi"/>
          <w:sz w:val="22"/>
          <w:szCs w:val="22"/>
        </w:rPr>
        <w:t xml:space="preserve"> a fine of not less than $200</w:t>
      </w:r>
      <w:r w:rsidRPr="00D85B9E">
        <w:rPr>
          <w:rFonts w:asciiTheme="majorHAnsi" w:hAnsiTheme="majorHAnsi" w:cstheme="majorHAnsi"/>
          <w:sz w:val="22"/>
          <w:szCs w:val="22"/>
        </w:rPr>
        <w:t xml:space="preserve"> nor more than $1000, a participation in weekly counseling sessions of not less than 1 ½ hours per week for not less than six (6) months not more than twelve (12) months in a certified program for treatment of persons who commit domestic violence, at my own expense. </w:t>
      </w:r>
    </w:p>
    <w:p w:rsidR="00F50043" w:rsidRDefault="00F50043" w:rsidP="00265A23">
      <w:pPr>
        <w:pStyle w:val="SingleSpacing"/>
        <w:spacing w:line="240" w:lineRule="auto"/>
        <w:ind w:left="720"/>
        <w:jc w:val="both"/>
        <w:rPr>
          <w:rFonts w:asciiTheme="majorHAnsi" w:hAnsiTheme="majorHAnsi" w:cstheme="majorHAnsi"/>
          <w:b/>
          <w:sz w:val="22"/>
          <w:szCs w:val="22"/>
        </w:rPr>
      </w:pPr>
    </w:p>
    <w:p w:rsidR="00B91AFD" w:rsidRDefault="00265A23" w:rsidP="00265A23">
      <w:pPr>
        <w:pStyle w:val="SingleSpacing"/>
        <w:spacing w:line="240" w:lineRule="auto"/>
        <w:ind w:left="720"/>
        <w:jc w:val="both"/>
        <w:rPr>
          <w:rFonts w:asciiTheme="majorHAnsi" w:hAnsiTheme="majorHAnsi" w:cstheme="majorHAnsi"/>
          <w:sz w:val="22"/>
          <w:szCs w:val="22"/>
        </w:rPr>
      </w:pPr>
      <w:r w:rsidRPr="00DA5937">
        <w:rPr>
          <w:rFonts w:asciiTheme="majorHAnsi" w:hAnsiTheme="majorHAnsi" w:cstheme="majorHAnsi"/>
          <w:b/>
          <w:sz w:val="22"/>
          <w:szCs w:val="22"/>
        </w:rPr>
        <w:t>Second Offense</w:t>
      </w:r>
      <w:r w:rsidRPr="00D85B9E">
        <w:rPr>
          <w:rFonts w:asciiTheme="majorHAnsi" w:hAnsiTheme="majorHAnsi" w:cstheme="majorHAnsi"/>
          <w:sz w:val="22"/>
          <w:szCs w:val="22"/>
        </w:rPr>
        <w:t xml:space="preserve"> in 7 years-A minimum of ten (10) days in jail but not more than six (6) months in jail; a minimum of 100 hours but not more than 200 hours of community service, a fine of not </w:t>
      </w:r>
      <w:r w:rsidRPr="00D85B9E">
        <w:rPr>
          <w:rFonts w:asciiTheme="majorHAnsi" w:hAnsiTheme="majorHAnsi" w:cstheme="majorHAnsi"/>
          <w:sz w:val="22"/>
          <w:szCs w:val="22"/>
        </w:rPr>
        <w:lastRenderedPageBreak/>
        <w:t xml:space="preserve">less than $500 not more than $1000; and participation in weekly counseling sessions of not less </w:t>
      </w:r>
      <w:r w:rsidR="00E559C1" w:rsidRPr="00D85B9E">
        <w:rPr>
          <w:rFonts w:asciiTheme="majorHAnsi" w:hAnsiTheme="majorHAnsi" w:cstheme="majorHAnsi"/>
          <w:sz w:val="22"/>
          <w:szCs w:val="22"/>
        </w:rPr>
        <w:t>than</w:t>
      </w:r>
      <w:r w:rsidR="00E559C1">
        <w:rPr>
          <w:rFonts w:asciiTheme="majorHAnsi" w:hAnsiTheme="majorHAnsi" w:cstheme="majorHAnsi"/>
          <w:sz w:val="22"/>
          <w:szCs w:val="22"/>
        </w:rPr>
        <w:t xml:space="preserve"> </w:t>
      </w:r>
      <w:r w:rsidR="00E559C1" w:rsidRPr="00D85B9E">
        <w:rPr>
          <w:rFonts w:asciiTheme="majorHAnsi" w:hAnsiTheme="majorHAnsi" w:cstheme="majorHAnsi"/>
          <w:sz w:val="22"/>
          <w:szCs w:val="22"/>
        </w:rPr>
        <w:t>1</w:t>
      </w:r>
      <w:r w:rsidRPr="00D85B9E">
        <w:rPr>
          <w:rFonts w:asciiTheme="majorHAnsi" w:hAnsiTheme="majorHAnsi" w:cstheme="majorHAnsi"/>
          <w:sz w:val="22"/>
          <w:szCs w:val="22"/>
        </w:rPr>
        <w:t xml:space="preserve"> ½ hours per week for 12 months at my own expense.</w:t>
      </w:r>
      <w:r w:rsidR="00B91AFD">
        <w:rPr>
          <w:rFonts w:asciiTheme="majorHAnsi" w:hAnsiTheme="majorHAnsi" w:cstheme="majorHAnsi"/>
          <w:sz w:val="22"/>
          <w:szCs w:val="22"/>
        </w:rPr>
        <w:t xml:space="preserve"> </w:t>
      </w:r>
    </w:p>
    <w:p w:rsidR="00133FFD" w:rsidRDefault="00133FFD" w:rsidP="00265A23">
      <w:pPr>
        <w:pStyle w:val="SingleSpacing"/>
        <w:spacing w:line="240" w:lineRule="auto"/>
        <w:ind w:left="720"/>
        <w:jc w:val="both"/>
        <w:rPr>
          <w:rFonts w:asciiTheme="majorHAnsi" w:hAnsiTheme="majorHAnsi" w:cstheme="majorHAnsi"/>
          <w:b/>
          <w:sz w:val="22"/>
          <w:szCs w:val="22"/>
        </w:rPr>
      </w:pPr>
    </w:p>
    <w:p w:rsidR="00265A23" w:rsidRPr="00D85B9E" w:rsidRDefault="00265A23" w:rsidP="00265A23">
      <w:pPr>
        <w:pStyle w:val="SingleSpacing"/>
        <w:spacing w:line="240" w:lineRule="auto"/>
        <w:ind w:left="720"/>
        <w:jc w:val="both"/>
        <w:rPr>
          <w:rFonts w:asciiTheme="majorHAnsi" w:hAnsiTheme="majorHAnsi" w:cstheme="majorHAnsi"/>
          <w:sz w:val="22"/>
          <w:szCs w:val="22"/>
        </w:rPr>
      </w:pPr>
      <w:r w:rsidRPr="00DA5937">
        <w:rPr>
          <w:rFonts w:asciiTheme="majorHAnsi" w:hAnsiTheme="majorHAnsi" w:cstheme="majorHAnsi"/>
          <w:b/>
          <w:sz w:val="22"/>
          <w:szCs w:val="22"/>
        </w:rPr>
        <w:t>Third Offense</w:t>
      </w:r>
      <w:r w:rsidRPr="00D85B9E">
        <w:rPr>
          <w:rFonts w:asciiTheme="majorHAnsi" w:hAnsiTheme="majorHAnsi" w:cstheme="majorHAnsi"/>
          <w:sz w:val="22"/>
          <w:szCs w:val="22"/>
        </w:rPr>
        <w:t xml:space="preserve"> in 7 years-A Category C Felony punishable by a sentence of probation or imprisonment in the Nevada State Prison for not less than 1 year nor more than 5 years and a possible fine of not more than $10,000.</w:t>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p>
    <w:p w:rsidR="00265A23" w:rsidRPr="00D85B9E"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I understand that, in addition to any other fine or penalty, if I am convicted of Domestic Battery, I will be required to pay the Court an assessment fee of $35.00.</w:t>
      </w:r>
    </w:p>
    <w:p w:rsidR="00265A23" w:rsidRPr="00D85B9E" w:rsidRDefault="00265A23" w:rsidP="00265A23">
      <w:pPr>
        <w:pStyle w:val="SingleSpacing"/>
        <w:spacing w:line="240" w:lineRule="auto"/>
        <w:ind w:left="1440"/>
        <w:jc w:val="both"/>
        <w:rPr>
          <w:rFonts w:asciiTheme="majorHAnsi" w:hAnsiTheme="majorHAnsi" w:cstheme="majorHAnsi"/>
          <w:sz w:val="22"/>
          <w:szCs w:val="22"/>
        </w:rPr>
      </w:pPr>
    </w:p>
    <w:p w:rsidR="00265A23" w:rsidRPr="00D85B9E" w:rsidRDefault="00265A23" w:rsidP="00B91AFD">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 xml:space="preserve">I understand that I have the right to have an attorney represent me, that his representation can be very valuable in evaluating the facts, the law, in presenting my evidence and in challenging the </w:t>
      </w:r>
      <w:r w:rsidR="00133FFD">
        <w:rPr>
          <w:rFonts w:asciiTheme="majorHAnsi" w:hAnsiTheme="majorHAnsi" w:cstheme="majorHAnsi"/>
          <w:sz w:val="22"/>
          <w:szCs w:val="22"/>
        </w:rPr>
        <w:t>State’s</w:t>
      </w:r>
      <w:r w:rsidRPr="00D85B9E">
        <w:rPr>
          <w:rFonts w:asciiTheme="majorHAnsi" w:hAnsiTheme="majorHAnsi" w:cstheme="majorHAnsi"/>
          <w:sz w:val="22"/>
          <w:szCs w:val="22"/>
        </w:rPr>
        <w:t xml:space="preserve"> evidence. I understand that if I cannot afford an attorney, the Court will appoint one to represent me.</w:t>
      </w:r>
    </w:p>
    <w:p w:rsidR="00265A23" w:rsidRPr="00D85B9E" w:rsidRDefault="00265A23" w:rsidP="00265A23">
      <w:pPr>
        <w:pStyle w:val="SingleSpacing"/>
        <w:spacing w:line="240" w:lineRule="auto"/>
        <w:jc w:val="both"/>
        <w:rPr>
          <w:rFonts w:asciiTheme="majorHAnsi" w:hAnsiTheme="majorHAnsi" w:cstheme="majorHAnsi"/>
          <w:sz w:val="22"/>
          <w:szCs w:val="22"/>
        </w:rPr>
      </w:pPr>
      <w:r w:rsidRPr="00D85B9E">
        <w:rPr>
          <w:rFonts w:asciiTheme="majorHAnsi" w:hAnsiTheme="majorHAnsi" w:cstheme="majorHAnsi"/>
          <w:sz w:val="22"/>
          <w:szCs w:val="22"/>
        </w:rPr>
        <w:t xml:space="preserve">            ______ I give up my right to be represented by an attorney; OR</w:t>
      </w:r>
    </w:p>
    <w:p w:rsidR="00265A23" w:rsidRPr="00D85B9E" w:rsidRDefault="00265A23" w:rsidP="00265A23">
      <w:pPr>
        <w:pStyle w:val="SingleSpacing"/>
        <w:spacing w:line="240" w:lineRule="auto"/>
        <w:jc w:val="both"/>
        <w:rPr>
          <w:rFonts w:asciiTheme="majorHAnsi" w:hAnsiTheme="majorHAnsi" w:cstheme="majorHAnsi"/>
          <w:sz w:val="22"/>
          <w:szCs w:val="22"/>
        </w:rPr>
      </w:pPr>
      <w:r w:rsidRPr="00D85B9E">
        <w:rPr>
          <w:rFonts w:asciiTheme="majorHAnsi" w:hAnsiTheme="majorHAnsi" w:cstheme="majorHAnsi"/>
          <w:sz w:val="22"/>
          <w:szCs w:val="22"/>
        </w:rPr>
        <w:t xml:space="preserve">            ______ I am represented by</w:t>
      </w:r>
      <w:r w:rsidR="00D85B9E">
        <w:rPr>
          <w:rFonts w:asciiTheme="majorHAnsi" w:hAnsiTheme="majorHAnsi" w:cstheme="majorHAnsi"/>
          <w:sz w:val="22"/>
          <w:szCs w:val="22"/>
        </w:rPr>
        <w:t xml:space="preserve"> an attorney.</w:t>
      </w:r>
    </w:p>
    <w:p w:rsidR="00265A23" w:rsidRPr="00D85B9E" w:rsidRDefault="00265A23" w:rsidP="00265A23">
      <w:pPr>
        <w:pStyle w:val="SingleSpacing"/>
        <w:spacing w:line="240" w:lineRule="auto"/>
        <w:ind w:left="1440"/>
        <w:jc w:val="both"/>
        <w:rPr>
          <w:rFonts w:asciiTheme="majorHAnsi" w:hAnsiTheme="majorHAnsi" w:cstheme="majorHAnsi"/>
          <w:sz w:val="22"/>
          <w:szCs w:val="22"/>
        </w:rPr>
      </w:pPr>
    </w:p>
    <w:p w:rsidR="00265A23" w:rsidRPr="00D85B9E"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 xml:space="preserve">I understand that I have the right to a speedy trial in front of a Judge and I give up this right.  </w:t>
      </w:r>
    </w:p>
    <w:p w:rsidR="00265A23" w:rsidRPr="00D85B9E" w:rsidRDefault="00265A23" w:rsidP="00265A23">
      <w:pPr>
        <w:pStyle w:val="SingleSpacing"/>
        <w:spacing w:line="240" w:lineRule="auto"/>
        <w:ind w:firstLine="720"/>
        <w:jc w:val="both"/>
        <w:rPr>
          <w:rFonts w:asciiTheme="majorHAnsi" w:hAnsiTheme="majorHAnsi" w:cstheme="majorHAnsi"/>
          <w:sz w:val="22"/>
          <w:szCs w:val="22"/>
        </w:rPr>
      </w:pPr>
    </w:p>
    <w:p w:rsidR="00265A23" w:rsidRPr="00D85B9E"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I understand that I have the right to subpoena witnesses on my behalf and compel their attendance and I give up this right.</w:t>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p>
    <w:p w:rsidR="00265A23" w:rsidRPr="00D85B9E"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I understand that there is a mandatory jail sentence and/or period of community service which I must serve that cannot be suspended by the Judge.</w:t>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p>
    <w:p w:rsidR="00265A23" w:rsidRPr="00D85B9E"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 xml:space="preserve">I understand that any agreement made by myself or between myself and my attorney with the prosecuting attorney is not binding upon the Judge who can sentence </w:t>
      </w:r>
      <w:r w:rsidR="002B5DB0" w:rsidRPr="00D85B9E">
        <w:rPr>
          <w:rFonts w:asciiTheme="majorHAnsi" w:hAnsiTheme="majorHAnsi" w:cstheme="majorHAnsi"/>
          <w:sz w:val="22"/>
          <w:szCs w:val="22"/>
        </w:rPr>
        <w:t>me</w:t>
      </w:r>
      <w:r w:rsidRPr="00D85B9E">
        <w:rPr>
          <w:rFonts w:asciiTheme="majorHAnsi" w:hAnsiTheme="majorHAnsi" w:cstheme="majorHAnsi"/>
          <w:sz w:val="22"/>
          <w:szCs w:val="22"/>
        </w:rPr>
        <w:t xml:space="preserve"> to any sentence within the permissible range of punishments.</w:t>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p>
    <w:p w:rsidR="00265A23"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I am voluntarily pleading guilty/no contest to the offense as stated in the first paragraph without any promise of leniency or threats having been made because I am in fact guilty of this offense.</w:t>
      </w:r>
    </w:p>
    <w:p w:rsidR="005C702E" w:rsidRDefault="005C702E" w:rsidP="00265A23">
      <w:pPr>
        <w:pStyle w:val="SingleSpacing"/>
        <w:spacing w:line="240" w:lineRule="auto"/>
        <w:ind w:left="720" w:hanging="720"/>
        <w:jc w:val="both"/>
        <w:rPr>
          <w:rFonts w:asciiTheme="majorHAnsi" w:hAnsiTheme="majorHAnsi" w:cstheme="majorHAnsi"/>
          <w:sz w:val="22"/>
          <w:szCs w:val="22"/>
        </w:rPr>
      </w:pPr>
    </w:p>
    <w:p w:rsidR="005C702E" w:rsidRPr="00D85B9E" w:rsidRDefault="005C702E" w:rsidP="00265A23">
      <w:pPr>
        <w:pStyle w:val="SingleSpacing"/>
        <w:spacing w:line="240" w:lineRule="auto"/>
        <w:ind w:left="720" w:hanging="720"/>
        <w:jc w:val="both"/>
        <w:rPr>
          <w:rFonts w:asciiTheme="majorHAnsi" w:hAnsiTheme="majorHAnsi" w:cstheme="majorHAnsi"/>
          <w:sz w:val="22"/>
          <w:szCs w:val="22"/>
        </w:rPr>
      </w:pPr>
      <w:r>
        <w:rPr>
          <w:rFonts w:asciiTheme="majorHAnsi" w:hAnsiTheme="majorHAnsi" w:cstheme="majorHAnsi"/>
          <w:sz w:val="22"/>
          <w:szCs w:val="22"/>
        </w:rPr>
        <w:t>_____</w:t>
      </w:r>
      <w:r>
        <w:rPr>
          <w:rFonts w:asciiTheme="majorHAnsi" w:hAnsiTheme="majorHAnsi" w:cstheme="majorHAnsi"/>
          <w:sz w:val="22"/>
          <w:szCs w:val="22"/>
        </w:rPr>
        <w:tab/>
        <w:t xml:space="preserve">I understand </w:t>
      </w:r>
      <w:r w:rsidR="000805CD">
        <w:rPr>
          <w:rFonts w:asciiTheme="majorHAnsi" w:hAnsiTheme="majorHAnsi" w:cstheme="majorHAnsi"/>
          <w:sz w:val="22"/>
          <w:szCs w:val="22"/>
        </w:rPr>
        <w:t>that as a consequence of my guilty or nolo contend</w:t>
      </w:r>
      <w:r w:rsidR="00133FFD">
        <w:rPr>
          <w:rFonts w:asciiTheme="majorHAnsi" w:hAnsiTheme="majorHAnsi" w:cstheme="majorHAnsi"/>
          <w:sz w:val="22"/>
          <w:szCs w:val="22"/>
        </w:rPr>
        <w:t>ere</w:t>
      </w:r>
      <w:r w:rsidR="000805CD">
        <w:rPr>
          <w:rFonts w:asciiTheme="majorHAnsi" w:hAnsiTheme="majorHAnsi" w:cstheme="majorHAnsi"/>
          <w:sz w:val="22"/>
          <w:szCs w:val="22"/>
        </w:rPr>
        <w:t xml:space="preserve"> plea, if I am not a citizen of the United States, I may, in addition to other consequences provided for by federal law, be removed, deported or excluded from entry into the United States or denied naturalization.</w:t>
      </w:r>
    </w:p>
    <w:p w:rsidR="00265A23" w:rsidRPr="00D85B9E" w:rsidRDefault="00265A23" w:rsidP="00265A23">
      <w:pPr>
        <w:pStyle w:val="SingleSpacing"/>
        <w:spacing w:line="240" w:lineRule="auto"/>
        <w:ind w:left="720"/>
        <w:jc w:val="both"/>
        <w:rPr>
          <w:rFonts w:asciiTheme="majorHAnsi" w:hAnsiTheme="majorHAnsi" w:cstheme="majorHAnsi"/>
          <w:sz w:val="22"/>
          <w:szCs w:val="22"/>
        </w:rPr>
      </w:pPr>
    </w:p>
    <w:p w:rsidR="00CB7E0C" w:rsidRDefault="00265A23"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16"/>
          <w:szCs w:val="16"/>
        </w:rPr>
        <w:t>________</w:t>
      </w:r>
      <w:r w:rsidRPr="00D85B9E">
        <w:rPr>
          <w:rFonts w:asciiTheme="majorHAnsi" w:hAnsiTheme="majorHAnsi" w:cstheme="majorHAnsi"/>
          <w:sz w:val="16"/>
          <w:szCs w:val="16"/>
        </w:rPr>
        <w:tab/>
      </w:r>
      <w:r w:rsidRPr="00D85B9E">
        <w:rPr>
          <w:rFonts w:asciiTheme="majorHAnsi" w:hAnsiTheme="majorHAnsi" w:cstheme="majorHAnsi"/>
          <w:sz w:val="22"/>
          <w:szCs w:val="22"/>
        </w:rPr>
        <w:t xml:space="preserve">I understand </w:t>
      </w:r>
      <w:r w:rsidR="0040012A">
        <w:rPr>
          <w:rFonts w:asciiTheme="majorHAnsi" w:hAnsiTheme="majorHAnsi" w:cstheme="majorHAnsi"/>
          <w:sz w:val="22"/>
          <w:szCs w:val="22"/>
        </w:rPr>
        <w:t xml:space="preserve">that </w:t>
      </w:r>
      <w:r w:rsidRPr="00D85B9E">
        <w:rPr>
          <w:rFonts w:asciiTheme="majorHAnsi" w:hAnsiTheme="majorHAnsi" w:cstheme="majorHAnsi"/>
          <w:sz w:val="22"/>
          <w:szCs w:val="22"/>
        </w:rPr>
        <w:t>if I plead guilty/nolo contend</w:t>
      </w:r>
      <w:r w:rsidR="00133FFD">
        <w:rPr>
          <w:rFonts w:asciiTheme="majorHAnsi" w:hAnsiTheme="majorHAnsi" w:cstheme="majorHAnsi"/>
          <w:sz w:val="22"/>
          <w:szCs w:val="22"/>
        </w:rPr>
        <w:t>e</w:t>
      </w:r>
      <w:r w:rsidRPr="00D85B9E">
        <w:rPr>
          <w:rFonts w:asciiTheme="majorHAnsi" w:hAnsiTheme="majorHAnsi" w:cstheme="majorHAnsi"/>
          <w:sz w:val="22"/>
          <w:szCs w:val="22"/>
        </w:rPr>
        <w:t xml:space="preserve">re, I am prohibited from owning, possessing or having under my custody or control any firearms pursuant to </w:t>
      </w:r>
      <w:r w:rsidR="002B5DB0" w:rsidRPr="00D85B9E">
        <w:rPr>
          <w:rFonts w:asciiTheme="majorHAnsi" w:hAnsiTheme="majorHAnsi" w:cstheme="majorHAnsi"/>
          <w:sz w:val="22"/>
          <w:szCs w:val="22"/>
        </w:rPr>
        <w:t>NRS 202.360</w:t>
      </w:r>
      <w:r w:rsidRPr="00D85B9E">
        <w:rPr>
          <w:rFonts w:asciiTheme="majorHAnsi" w:hAnsiTheme="majorHAnsi" w:cstheme="majorHAnsi"/>
          <w:sz w:val="22"/>
          <w:szCs w:val="22"/>
        </w:rPr>
        <w:t xml:space="preserve">. </w:t>
      </w:r>
      <w:r w:rsidR="000805CD">
        <w:rPr>
          <w:rFonts w:asciiTheme="majorHAnsi" w:hAnsiTheme="majorHAnsi" w:cstheme="majorHAnsi"/>
          <w:sz w:val="22"/>
          <w:szCs w:val="22"/>
        </w:rPr>
        <w:t xml:space="preserve"> </w:t>
      </w:r>
    </w:p>
    <w:p w:rsidR="000805CD" w:rsidRDefault="000805CD" w:rsidP="00265A23">
      <w:pPr>
        <w:pStyle w:val="SingleSpacing"/>
        <w:spacing w:line="240" w:lineRule="auto"/>
        <w:ind w:left="720" w:hanging="720"/>
        <w:jc w:val="both"/>
        <w:rPr>
          <w:rFonts w:asciiTheme="majorHAnsi" w:hAnsiTheme="majorHAnsi" w:cstheme="majorHAnsi"/>
          <w:sz w:val="22"/>
          <w:szCs w:val="22"/>
        </w:rPr>
      </w:pPr>
    </w:p>
    <w:p w:rsidR="000805CD" w:rsidRPr="00D85B9E" w:rsidRDefault="000805CD" w:rsidP="00265A23">
      <w:pPr>
        <w:pStyle w:val="SingleSpacing"/>
        <w:spacing w:line="240" w:lineRule="auto"/>
        <w:ind w:left="720" w:hanging="720"/>
        <w:jc w:val="both"/>
        <w:rPr>
          <w:rFonts w:asciiTheme="majorHAnsi" w:hAnsiTheme="majorHAnsi" w:cstheme="majorHAnsi"/>
          <w:sz w:val="22"/>
          <w:szCs w:val="22"/>
        </w:rPr>
      </w:pPr>
      <w:r>
        <w:rPr>
          <w:rFonts w:asciiTheme="majorHAnsi" w:hAnsiTheme="majorHAnsi" w:cstheme="majorHAnsi"/>
          <w:sz w:val="22"/>
          <w:szCs w:val="22"/>
        </w:rPr>
        <w:t>_____</w:t>
      </w:r>
      <w:r>
        <w:rPr>
          <w:rFonts w:asciiTheme="majorHAnsi" w:hAnsiTheme="majorHAnsi" w:cstheme="majorHAnsi"/>
          <w:sz w:val="22"/>
          <w:szCs w:val="22"/>
        </w:rPr>
        <w:tab/>
      </w:r>
      <w:bookmarkStart w:id="2" w:name="_Hlk498932906"/>
      <w:r>
        <w:rPr>
          <w:rFonts w:asciiTheme="majorHAnsi" w:hAnsiTheme="majorHAnsi" w:cstheme="majorHAnsi"/>
          <w:sz w:val="22"/>
          <w:szCs w:val="22"/>
        </w:rPr>
        <w:t>I understand that if I plead guilty/nolo contend</w:t>
      </w:r>
      <w:r w:rsidR="00133FFD">
        <w:rPr>
          <w:rFonts w:asciiTheme="majorHAnsi" w:hAnsiTheme="majorHAnsi" w:cstheme="majorHAnsi"/>
          <w:sz w:val="22"/>
          <w:szCs w:val="22"/>
        </w:rPr>
        <w:t>e</w:t>
      </w:r>
      <w:r>
        <w:rPr>
          <w:rFonts w:asciiTheme="majorHAnsi" w:hAnsiTheme="majorHAnsi" w:cstheme="majorHAnsi"/>
          <w:sz w:val="22"/>
          <w:szCs w:val="22"/>
        </w:rPr>
        <w:t>re to a misdemeanor or felony that constitutes domestic violence pursuant to NRS 33.018, my possession, shipment, transportation or receipt of a firearm or ammunition may constitute a felony pursuant to NRS 202.360 or federal law.</w:t>
      </w:r>
      <w:bookmarkEnd w:id="2"/>
    </w:p>
    <w:p w:rsidR="00CB7E0C" w:rsidRPr="00D85B9E" w:rsidRDefault="00CB7E0C" w:rsidP="00265A23">
      <w:pPr>
        <w:pStyle w:val="SingleSpacing"/>
        <w:spacing w:line="240" w:lineRule="auto"/>
        <w:ind w:left="720" w:hanging="720"/>
        <w:jc w:val="both"/>
        <w:rPr>
          <w:rFonts w:asciiTheme="majorHAnsi" w:hAnsiTheme="majorHAnsi" w:cstheme="majorHAnsi"/>
          <w:sz w:val="22"/>
          <w:szCs w:val="22"/>
        </w:rPr>
      </w:pPr>
    </w:p>
    <w:p w:rsidR="00CB7E0C" w:rsidRPr="00D85B9E" w:rsidRDefault="00CB7E0C" w:rsidP="00265A23">
      <w:pPr>
        <w:pStyle w:val="SingleSpacing"/>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22"/>
          <w:szCs w:val="22"/>
        </w:rPr>
        <w:t>______</w:t>
      </w:r>
      <w:r w:rsidRPr="00D85B9E">
        <w:rPr>
          <w:rFonts w:asciiTheme="majorHAnsi" w:hAnsiTheme="majorHAnsi" w:cstheme="majorHAnsi"/>
          <w:sz w:val="22"/>
          <w:szCs w:val="22"/>
        </w:rPr>
        <w:tab/>
      </w:r>
      <w:r w:rsidR="00265A23" w:rsidRPr="00D85B9E">
        <w:rPr>
          <w:rFonts w:asciiTheme="majorHAnsi" w:hAnsiTheme="majorHAnsi" w:cstheme="majorHAnsi"/>
          <w:sz w:val="22"/>
          <w:szCs w:val="22"/>
        </w:rPr>
        <w:t xml:space="preserve">I </w:t>
      </w:r>
      <w:r w:rsidRPr="00D85B9E">
        <w:rPr>
          <w:rFonts w:asciiTheme="majorHAnsi" w:hAnsiTheme="majorHAnsi" w:cstheme="majorHAnsi"/>
          <w:sz w:val="22"/>
          <w:szCs w:val="22"/>
        </w:rPr>
        <w:t xml:space="preserve">understand that I </w:t>
      </w:r>
      <w:r w:rsidR="00265A23" w:rsidRPr="00D85B9E">
        <w:rPr>
          <w:rFonts w:asciiTheme="majorHAnsi" w:hAnsiTheme="majorHAnsi" w:cstheme="majorHAnsi"/>
          <w:sz w:val="22"/>
          <w:szCs w:val="22"/>
        </w:rPr>
        <w:t xml:space="preserve">will be ordered to permanently surrender, sell or transfer any firearms in my possession, custody, or control </w:t>
      </w:r>
      <w:r w:rsidRPr="00D85B9E">
        <w:rPr>
          <w:rFonts w:asciiTheme="majorHAnsi" w:hAnsiTheme="majorHAnsi" w:cstheme="majorHAnsi"/>
          <w:sz w:val="22"/>
          <w:szCs w:val="22"/>
        </w:rPr>
        <w:t>within 24</w:t>
      </w:r>
      <w:r w:rsidR="00265A23" w:rsidRPr="00D85B9E">
        <w:rPr>
          <w:rFonts w:asciiTheme="majorHAnsi" w:hAnsiTheme="majorHAnsi" w:cstheme="majorHAnsi"/>
          <w:sz w:val="22"/>
          <w:szCs w:val="22"/>
        </w:rPr>
        <w:t xml:space="preserve"> hours</w:t>
      </w:r>
      <w:r w:rsidR="00886F02" w:rsidRPr="00D85B9E">
        <w:rPr>
          <w:rFonts w:asciiTheme="majorHAnsi" w:hAnsiTheme="majorHAnsi" w:cstheme="majorHAnsi"/>
          <w:sz w:val="22"/>
          <w:szCs w:val="22"/>
        </w:rPr>
        <w:t xml:space="preserve"> after service of </w:t>
      </w:r>
      <w:r w:rsidRPr="00D85B9E">
        <w:rPr>
          <w:rFonts w:asciiTheme="majorHAnsi" w:hAnsiTheme="majorHAnsi" w:cstheme="majorHAnsi"/>
          <w:sz w:val="22"/>
          <w:szCs w:val="22"/>
        </w:rPr>
        <w:t xml:space="preserve">the court’s order to surrender, sell or transfer firearms(s).  </w:t>
      </w:r>
      <w:r w:rsidR="00C83208">
        <w:rPr>
          <w:rFonts w:asciiTheme="majorHAnsi" w:hAnsiTheme="majorHAnsi" w:cstheme="majorHAnsi"/>
          <w:b/>
          <w:sz w:val="22"/>
          <w:szCs w:val="22"/>
        </w:rPr>
        <w:t>In Addition</w:t>
      </w:r>
      <w:r w:rsidR="00C83208">
        <w:rPr>
          <w:rFonts w:asciiTheme="majorHAnsi" w:hAnsiTheme="majorHAnsi" w:cstheme="majorHAnsi"/>
          <w:sz w:val="22"/>
          <w:szCs w:val="22"/>
        </w:rPr>
        <w:t xml:space="preserve">, </w:t>
      </w:r>
      <w:r w:rsidRPr="00D85B9E">
        <w:rPr>
          <w:rFonts w:asciiTheme="majorHAnsi" w:hAnsiTheme="majorHAnsi" w:cstheme="majorHAnsi"/>
          <w:sz w:val="22"/>
          <w:szCs w:val="22"/>
        </w:rPr>
        <w:t xml:space="preserve">I understand that failure to comply with the courts order is a category B felony and shall be punished by imprisonment in the state prison for a minimum term of not less than 1 year and a maximum term of not more than 6 years, and may be further punished by a fine of not more than $5,000.00.  </w:t>
      </w:r>
    </w:p>
    <w:p w:rsidR="00265A23" w:rsidRDefault="00EC3F17" w:rsidP="00D2406E">
      <w:pPr>
        <w:pStyle w:val="SingleSpacing"/>
        <w:tabs>
          <w:tab w:val="left" w:pos="1440"/>
        </w:tabs>
        <w:spacing w:line="240" w:lineRule="auto"/>
        <w:ind w:left="720" w:hanging="720"/>
        <w:jc w:val="both"/>
        <w:rPr>
          <w:rFonts w:asciiTheme="majorHAnsi" w:hAnsiTheme="majorHAnsi" w:cstheme="majorHAnsi"/>
          <w:sz w:val="22"/>
          <w:szCs w:val="22"/>
        </w:rPr>
      </w:pPr>
      <w:r>
        <w:rPr>
          <w:rFonts w:asciiTheme="majorHAnsi" w:hAnsiTheme="majorHAnsi" w:cstheme="majorHAnsi"/>
          <w:sz w:val="22"/>
          <w:szCs w:val="22"/>
        </w:rPr>
        <w:lastRenderedPageBreak/>
        <w:t>_____</w:t>
      </w:r>
      <w:r>
        <w:rPr>
          <w:rFonts w:asciiTheme="majorHAnsi" w:hAnsiTheme="majorHAnsi" w:cstheme="majorHAnsi"/>
          <w:sz w:val="22"/>
          <w:szCs w:val="22"/>
        </w:rPr>
        <w:tab/>
      </w:r>
      <w:r w:rsidR="00CB7E0C" w:rsidRPr="00D85B9E">
        <w:rPr>
          <w:rFonts w:asciiTheme="majorHAnsi" w:hAnsiTheme="majorHAnsi" w:cstheme="majorHAnsi"/>
          <w:sz w:val="22"/>
          <w:szCs w:val="22"/>
        </w:rPr>
        <w:t>I understand I will</w:t>
      </w:r>
      <w:r w:rsidR="00886F02" w:rsidRPr="00D85B9E">
        <w:rPr>
          <w:rFonts w:asciiTheme="majorHAnsi" w:hAnsiTheme="majorHAnsi" w:cstheme="majorHAnsi"/>
          <w:sz w:val="22"/>
          <w:szCs w:val="22"/>
        </w:rPr>
        <w:t xml:space="preserve"> be required to </w:t>
      </w:r>
      <w:r w:rsidR="00265A23" w:rsidRPr="00D85B9E">
        <w:rPr>
          <w:rFonts w:asciiTheme="majorHAnsi" w:hAnsiTheme="majorHAnsi" w:cstheme="majorHAnsi"/>
          <w:sz w:val="22"/>
          <w:szCs w:val="22"/>
        </w:rPr>
        <w:t>su</w:t>
      </w:r>
      <w:r w:rsidR="00886F02" w:rsidRPr="00D85B9E">
        <w:rPr>
          <w:rFonts w:asciiTheme="majorHAnsi" w:hAnsiTheme="majorHAnsi" w:cstheme="majorHAnsi"/>
          <w:sz w:val="22"/>
          <w:szCs w:val="22"/>
        </w:rPr>
        <w:t>bmit an affidavit informing the court that I currently do not own or have any firearm(s) in my possession or under my custody or control; and acknowledge that failure to surrender, sell or transfer any such firearm(s) is a violation of the court’s order and state law.</w:t>
      </w:r>
      <w:r w:rsidR="005B08C3" w:rsidRPr="00D85B9E">
        <w:rPr>
          <w:rFonts w:asciiTheme="majorHAnsi" w:hAnsiTheme="majorHAnsi" w:cstheme="majorHAnsi"/>
          <w:sz w:val="22"/>
          <w:szCs w:val="22"/>
        </w:rPr>
        <w:t xml:space="preserve">  The affidavit must be submitted not later than 72 hours or 1 business day, whichever is later, after surrendering any such firearm(s) </w:t>
      </w:r>
      <w:r w:rsidR="002A420A" w:rsidRPr="00D85B9E">
        <w:rPr>
          <w:rFonts w:asciiTheme="majorHAnsi" w:hAnsiTheme="majorHAnsi" w:cstheme="majorHAnsi"/>
          <w:sz w:val="22"/>
          <w:szCs w:val="22"/>
        </w:rPr>
        <w:t xml:space="preserve">and </w:t>
      </w:r>
      <w:r w:rsidR="005B08C3" w:rsidRPr="00D85B9E">
        <w:rPr>
          <w:rFonts w:asciiTheme="majorHAnsi" w:hAnsiTheme="majorHAnsi" w:cstheme="majorHAnsi"/>
          <w:sz w:val="22"/>
          <w:szCs w:val="22"/>
        </w:rPr>
        <w:t>provide the receipt to the court.</w:t>
      </w:r>
    </w:p>
    <w:p w:rsidR="00EC3F17" w:rsidRDefault="00EC3F17" w:rsidP="00D2406E">
      <w:pPr>
        <w:pStyle w:val="SingleSpacing"/>
        <w:tabs>
          <w:tab w:val="left" w:pos="1440"/>
        </w:tabs>
        <w:spacing w:line="240" w:lineRule="auto"/>
        <w:ind w:left="720" w:hanging="720"/>
        <w:jc w:val="both"/>
        <w:rPr>
          <w:rFonts w:asciiTheme="majorHAnsi" w:hAnsiTheme="majorHAnsi" w:cstheme="majorHAnsi"/>
          <w:sz w:val="22"/>
          <w:szCs w:val="22"/>
        </w:rPr>
      </w:pPr>
    </w:p>
    <w:p w:rsidR="00EC3F17" w:rsidRDefault="00EC3F17" w:rsidP="00D2406E">
      <w:pPr>
        <w:pStyle w:val="SingleSpacing"/>
        <w:tabs>
          <w:tab w:val="left" w:pos="1440"/>
        </w:tabs>
        <w:spacing w:line="240" w:lineRule="auto"/>
        <w:ind w:left="720" w:hanging="720"/>
        <w:jc w:val="both"/>
        <w:rPr>
          <w:rFonts w:asciiTheme="majorHAnsi" w:hAnsiTheme="majorHAnsi" w:cstheme="majorHAnsi"/>
          <w:sz w:val="22"/>
          <w:szCs w:val="22"/>
        </w:rPr>
      </w:pPr>
      <w:r>
        <w:rPr>
          <w:rFonts w:asciiTheme="majorHAnsi" w:hAnsiTheme="majorHAnsi" w:cstheme="majorHAnsi"/>
          <w:sz w:val="22"/>
          <w:szCs w:val="22"/>
        </w:rPr>
        <w:t>_____</w:t>
      </w:r>
      <w:r>
        <w:rPr>
          <w:rFonts w:asciiTheme="majorHAnsi" w:hAnsiTheme="majorHAnsi" w:cstheme="majorHAnsi"/>
          <w:sz w:val="22"/>
          <w:szCs w:val="22"/>
        </w:rPr>
        <w:tab/>
        <w:t xml:space="preserve">I understand that if there is probable cause to believe that I have not surrendered, sold or transferred my firearm(s) that I own or are in my possession or under my custody or control within 24 hours after service of the court’s Order to Permanently Surrender, Sell or Transfer Firearm(s), the court may issue and deliver to any law enforcement officer a search warrant which authorizes the law enforcement officer to search any place where there is probable cause to believe any firearm is located and seize the firearm.  </w:t>
      </w:r>
    </w:p>
    <w:p w:rsidR="0040012A" w:rsidRDefault="000D17CA" w:rsidP="0040012A">
      <w:pPr>
        <w:pStyle w:val="SingleSpacing"/>
        <w:tabs>
          <w:tab w:val="left" w:pos="1440"/>
        </w:tabs>
        <w:spacing w:line="240" w:lineRule="auto"/>
        <w:ind w:left="720" w:hanging="720"/>
        <w:jc w:val="both"/>
        <w:rPr>
          <w:rFonts w:asciiTheme="majorHAnsi" w:hAnsiTheme="majorHAnsi" w:cstheme="majorHAnsi"/>
          <w:sz w:val="22"/>
          <w:szCs w:val="22"/>
        </w:rPr>
      </w:pPr>
      <w:r>
        <w:rPr>
          <w:rFonts w:asciiTheme="majorHAnsi" w:hAnsiTheme="majorHAnsi" w:cstheme="majorHAnsi"/>
          <w:sz w:val="22"/>
          <w:szCs w:val="22"/>
        </w:rPr>
        <w:t xml:space="preserve">  </w:t>
      </w:r>
    </w:p>
    <w:p w:rsidR="0040012A" w:rsidRDefault="0040012A" w:rsidP="0040012A">
      <w:pPr>
        <w:pStyle w:val="SingleSpacing"/>
        <w:tabs>
          <w:tab w:val="left" w:pos="1440"/>
        </w:tabs>
        <w:spacing w:line="240" w:lineRule="auto"/>
        <w:ind w:left="720" w:hanging="720"/>
        <w:jc w:val="both"/>
        <w:rPr>
          <w:rFonts w:asciiTheme="majorHAnsi" w:hAnsiTheme="majorHAnsi" w:cstheme="majorHAnsi"/>
          <w:sz w:val="22"/>
          <w:szCs w:val="22"/>
        </w:rPr>
      </w:pPr>
    </w:p>
    <w:p w:rsidR="00265A23" w:rsidRPr="00D85B9E" w:rsidRDefault="00265A23" w:rsidP="0040012A">
      <w:pPr>
        <w:pStyle w:val="SingleSpacing"/>
        <w:tabs>
          <w:tab w:val="left" w:pos="1440"/>
        </w:tabs>
        <w:spacing w:line="240" w:lineRule="auto"/>
        <w:ind w:left="720" w:hanging="720"/>
        <w:jc w:val="both"/>
        <w:rPr>
          <w:rFonts w:asciiTheme="majorHAnsi" w:hAnsiTheme="majorHAnsi" w:cstheme="majorHAnsi"/>
          <w:sz w:val="22"/>
          <w:szCs w:val="22"/>
        </w:rPr>
      </w:pPr>
      <w:r w:rsidRPr="00D85B9E">
        <w:rPr>
          <w:rFonts w:asciiTheme="majorHAnsi" w:hAnsiTheme="majorHAnsi" w:cstheme="majorHAnsi"/>
          <w:sz w:val="22"/>
          <w:szCs w:val="22"/>
        </w:rPr>
        <w:t xml:space="preserve">__________________________   </w:t>
      </w:r>
      <w:r w:rsidRPr="00D85B9E">
        <w:rPr>
          <w:rFonts w:asciiTheme="majorHAnsi" w:hAnsiTheme="majorHAnsi" w:cstheme="majorHAnsi"/>
          <w:sz w:val="22"/>
          <w:szCs w:val="22"/>
        </w:rPr>
        <w:tab/>
      </w:r>
      <w:r w:rsidR="00FE4EFC">
        <w:rPr>
          <w:rFonts w:asciiTheme="majorHAnsi" w:hAnsiTheme="majorHAnsi" w:cstheme="majorHAnsi"/>
          <w:sz w:val="22"/>
          <w:szCs w:val="22"/>
        </w:rPr>
        <w:tab/>
      </w:r>
      <w:r w:rsidRPr="00D85B9E">
        <w:rPr>
          <w:rFonts w:asciiTheme="majorHAnsi" w:hAnsiTheme="majorHAnsi" w:cstheme="majorHAnsi"/>
          <w:sz w:val="22"/>
          <w:szCs w:val="22"/>
        </w:rPr>
        <w:t xml:space="preserve">_______________   </w:t>
      </w:r>
      <w:r w:rsidR="00B91AFD">
        <w:rPr>
          <w:rFonts w:asciiTheme="majorHAnsi" w:hAnsiTheme="majorHAnsi" w:cstheme="majorHAnsi"/>
          <w:sz w:val="22"/>
          <w:szCs w:val="22"/>
        </w:rPr>
        <w:tab/>
        <w:t xml:space="preserve">          </w:t>
      </w:r>
      <w:r w:rsidR="00D86AD3" w:rsidRPr="00D85B9E">
        <w:rPr>
          <w:rFonts w:asciiTheme="majorHAnsi" w:hAnsiTheme="majorHAnsi" w:cstheme="majorHAnsi"/>
          <w:sz w:val="22"/>
          <w:szCs w:val="22"/>
        </w:rPr>
        <w:t xml:space="preserve"> </w:t>
      </w:r>
      <w:r w:rsidR="00B91AFD">
        <w:rPr>
          <w:rFonts w:asciiTheme="majorHAnsi" w:hAnsiTheme="majorHAnsi" w:cstheme="majorHAnsi"/>
          <w:sz w:val="22"/>
          <w:szCs w:val="22"/>
        </w:rPr>
        <w:t>________________</w:t>
      </w:r>
    </w:p>
    <w:p w:rsidR="00265A23" w:rsidRDefault="000D17CA" w:rsidP="00CB7E0C">
      <w:pPr>
        <w:pStyle w:val="SingleSpacing"/>
        <w:spacing w:line="240" w:lineRule="auto"/>
        <w:ind w:left="720" w:hanging="720"/>
        <w:rPr>
          <w:rFonts w:asciiTheme="majorHAnsi" w:hAnsiTheme="majorHAnsi" w:cstheme="majorHAnsi"/>
          <w:sz w:val="22"/>
          <w:szCs w:val="22"/>
        </w:rPr>
      </w:pPr>
      <w:r>
        <w:rPr>
          <w:rFonts w:asciiTheme="majorHAnsi" w:hAnsiTheme="majorHAnsi" w:cstheme="majorHAnsi"/>
          <w:sz w:val="22"/>
          <w:szCs w:val="22"/>
        </w:rPr>
        <w:t xml:space="preserve">       </w:t>
      </w:r>
      <w:r w:rsidR="00265A23" w:rsidRPr="00D85B9E">
        <w:rPr>
          <w:rFonts w:asciiTheme="majorHAnsi" w:hAnsiTheme="majorHAnsi" w:cstheme="majorHAnsi"/>
          <w:sz w:val="22"/>
          <w:szCs w:val="22"/>
        </w:rPr>
        <w:t>Defendant’s Signatu</w:t>
      </w:r>
      <w:r w:rsidR="00D86AD3" w:rsidRPr="00D85B9E">
        <w:rPr>
          <w:rFonts w:asciiTheme="majorHAnsi" w:hAnsiTheme="majorHAnsi" w:cstheme="majorHAnsi"/>
          <w:sz w:val="22"/>
          <w:szCs w:val="22"/>
        </w:rPr>
        <w:t xml:space="preserve">re                         </w:t>
      </w:r>
      <w:r w:rsidR="00320793" w:rsidRPr="00D85B9E">
        <w:rPr>
          <w:rFonts w:asciiTheme="majorHAnsi" w:hAnsiTheme="majorHAnsi" w:cstheme="majorHAnsi"/>
          <w:sz w:val="22"/>
          <w:szCs w:val="22"/>
        </w:rPr>
        <w:t xml:space="preserve">         </w:t>
      </w:r>
      <w:r w:rsidR="00D86AD3" w:rsidRPr="00D85B9E">
        <w:rPr>
          <w:rFonts w:asciiTheme="majorHAnsi" w:hAnsiTheme="majorHAnsi" w:cstheme="majorHAnsi"/>
          <w:sz w:val="22"/>
          <w:szCs w:val="22"/>
        </w:rPr>
        <w:t xml:space="preserve"> </w:t>
      </w:r>
      <w:r w:rsidR="00265A23" w:rsidRPr="00D85B9E">
        <w:rPr>
          <w:rFonts w:asciiTheme="majorHAnsi" w:hAnsiTheme="majorHAnsi" w:cstheme="majorHAnsi"/>
          <w:sz w:val="22"/>
          <w:szCs w:val="22"/>
        </w:rPr>
        <w:t xml:space="preserve"> </w:t>
      </w:r>
      <w:r>
        <w:rPr>
          <w:rFonts w:asciiTheme="majorHAnsi" w:hAnsiTheme="majorHAnsi" w:cstheme="majorHAnsi"/>
          <w:sz w:val="22"/>
          <w:szCs w:val="22"/>
        </w:rPr>
        <w:t xml:space="preserve">   </w:t>
      </w:r>
      <w:r w:rsidR="00265A23" w:rsidRPr="00D85B9E">
        <w:rPr>
          <w:rFonts w:asciiTheme="majorHAnsi" w:hAnsiTheme="majorHAnsi" w:cstheme="majorHAnsi"/>
          <w:sz w:val="22"/>
          <w:szCs w:val="22"/>
        </w:rPr>
        <w:t>Date of Birth</w:t>
      </w:r>
      <w:r w:rsidR="00D86AD3" w:rsidRPr="00D85B9E">
        <w:rPr>
          <w:rFonts w:asciiTheme="majorHAnsi" w:hAnsiTheme="majorHAnsi" w:cstheme="majorHAnsi"/>
          <w:sz w:val="22"/>
          <w:szCs w:val="22"/>
        </w:rPr>
        <w:tab/>
      </w:r>
      <w:r w:rsidR="00265A23" w:rsidRPr="00D85B9E">
        <w:rPr>
          <w:rFonts w:asciiTheme="majorHAnsi" w:hAnsiTheme="majorHAnsi" w:cstheme="majorHAnsi"/>
          <w:sz w:val="22"/>
          <w:szCs w:val="22"/>
        </w:rPr>
        <w:t xml:space="preserve">  </w:t>
      </w:r>
      <w:r w:rsidR="00265A23" w:rsidRPr="00D85B9E">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00B91AFD">
        <w:rPr>
          <w:rFonts w:asciiTheme="majorHAnsi" w:hAnsiTheme="majorHAnsi" w:cstheme="majorHAnsi"/>
          <w:sz w:val="22"/>
          <w:szCs w:val="22"/>
        </w:rPr>
        <w:t>Dat</w:t>
      </w:r>
      <w:r w:rsidR="00265A23" w:rsidRPr="00D85B9E">
        <w:rPr>
          <w:rFonts w:asciiTheme="majorHAnsi" w:hAnsiTheme="majorHAnsi" w:cstheme="majorHAnsi"/>
          <w:sz w:val="22"/>
          <w:szCs w:val="22"/>
        </w:rPr>
        <w:t>e</w:t>
      </w:r>
    </w:p>
    <w:p w:rsidR="000805CD" w:rsidRDefault="000805CD" w:rsidP="00265A23">
      <w:pPr>
        <w:pStyle w:val="SingleSpacing"/>
        <w:spacing w:line="240" w:lineRule="auto"/>
        <w:rPr>
          <w:rFonts w:asciiTheme="majorHAnsi" w:hAnsiTheme="majorHAnsi" w:cstheme="majorHAnsi"/>
          <w:sz w:val="22"/>
          <w:szCs w:val="22"/>
        </w:rPr>
      </w:pPr>
    </w:p>
    <w:p w:rsidR="000805CD" w:rsidRDefault="000805CD" w:rsidP="00265A23">
      <w:pPr>
        <w:pStyle w:val="SingleSpacing"/>
        <w:spacing w:line="240" w:lineRule="auto"/>
        <w:rPr>
          <w:rFonts w:asciiTheme="majorHAnsi" w:hAnsiTheme="majorHAnsi" w:cstheme="majorHAnsi"/>
          <w:sz w:val="22"/>
          <w:szCs w:val="22"/>
        </w:rPr>
      </w:pPr>
    </w:p>
    <w:p w:rsidR="00265A23" w:rsidRPr="00D85B9E" w:rsidRDefault="00265A23" w:rsidP="00265A23">
      <w:pPr>
        <w:pStyle w:val="SingleSpacing"/>
        <w:spacing w:line="240" w:lineRule="auto"/>
        <w:rPr>
          <w:rFonts w:asciiTheme="majorHAnsi" w:hAnsiTheme="majorHAnsi" w:cstheme="majorHAnsi"/>
          <w:sz w:val="22"/>
          <w:szCs w:val="22"/>
        </w:rPr>
      </w:pPr>
      <w:r w:rsidRPr="00D85B9E">
        <w:rPr>
          <w:rFonts w:asciiTheme="majorHAnsi" w:hAnsiTheme="majorHAnsi" w:cstheme="majorHAnsi"/>
          <w:sz w:val="22"/>
          <w:szCs w:val="22"/>
        </w:rPr>
        <w:t>I certify that I am the attorney of record for the Defendant, that I have fully discussed the matter herein with him/her and advised him/her thereon; that the representations above are his/her own; that the plea and waivers were intelligently, voluntarily and expressly made; that I join in the plea and waivers; and that I stipulate there is a factual basis for the plea.</w:t>
      </w:r>
    </w:p>
    <w:p w:rsidR="00D86AD3" w:rsidRPr="00D85B9E" w:rsidRDefault="00D86AD3" w:rsidP="00265A23">
      <w:pPr>
        <w:pStyle w:val="SingleSpacing"/>
        <w:spacing w:line="240" w:lineRule="auto"/>
        <w:rPr>
          <w:rFonts w:asciiTheme="majorHAnsi" w:hAnsiTheme="majorHAnsi" w:cstheme="majorHAnsi"/>
          <w:sz w:val="22"/>
          <w:szCs w:val="22"/>
        </w:rPr>
      </w:pPr>
    </w:p>
    <w:p w:rsidR="00265A23" w:rsidRPr="00D85B9E" w:rsidRDefault="00265A23" w:rsidP="00265A23">
      <w:pPr>
        <w:pStyle w:val="SingleSpacing"/>
        <w:spacing w:line="240" w:lineRule="auto"/>
        <w:rPr>
          <w:rFonts w:asciiTheme="majorHAnsi" w:hAnsiTheme="majorHAnsi" w:cstheme="majorHAnsi"/>
          <w:sz w:val="22"/>
          <w:szCs w:val="22"/>
        </w:rPr>
      </w:pPr>
      <w:r w:rsidRPr="00D85B9E">
        <w:rPr>
          <w:rFonts w:asciiTheme="majorHAnsi" w:hAnsiTheme="majorHAnsi" w:cstheme="majorHAnsi"/>
          <w:sz w:val="22"/>
          <w:szCs w:val="22"/>
        </w:rPr>
        <w:t xml:space="preserve"> _______________________________________      _________________</w:t>
      </w:r>
    </w:p>
    <w:p w:rsidR="00265A23" w:rsidRPr="00D85B9E" w:rsidRDefault="00D86AD3" w:rsidP="00265A23">
      <w:pPr>
        <w:pStyle w:val="SingleSpacing"/>
        <w:spacing w:line="240" w:lineRule="auto"/>
        <w:rPr>
          <w:rFonts w:asciiTheme="majorHAnsi" w:hAnsiTheme="majorHAnsi" w:cstheme="majorHAnsi"/>
          <w:sz w:val="22"/>
          <w:szCs w:val="22"/>
        </w:rPr>
      </w:pPr>
      <w:r w:rsidRPr="00D85B9E">
        <w:rPr>
          <w:rFonts w:asciiTheme="majorHAnsi" w:hAnsiTheme="majorHAnsi" w:cstheme="majorHAnsi"/>
          <w:sz w:val="22"/>
          <w:szCs w:val="22"/>
        </w:rPr>
        <w:t xml:space="preserve"> </w:t>
      </w:r>
      <w:r w:rsidR="00265A23" w:rsidRPr="00D85B9E">
        <w:rPr>
          <w:rFonts w:asciiTheme="majorHAnsi" w:hAnsiTheme="majorHAnsi" w:cstheme="majorHAnsi"/>
          <w:sz w:val="22"/>
          <w:szCs w:val="22"/>
        </w:rPr>
        <w:t xml:space="preserve">Defense Attorney                                        </w:t>
      </w:r>
      <w:r w:rsidRPr="00D85B9E">
        <w:rPr>
          <w:rFonts w:asciiTheme="majorHAnsi" w:hAnsiTheme="majorHAnsi" w:cstheme="majorHAnsi"/>
          <w:sz w:val="22"/>
          <w:szCs w:val="22"/>
        </w:rPr>
        <w:t xml:space="preserve">   </w:t>
      </w:r>
      <w:r w:rsidR="00B91AFD">
        <w:rPr>
          <w:rFonts w:asciiTheme="majorHAnsi" w:hAnsiTheme="majorHAnsi" w:cstheme="majorHAnsi"/>
          <w:sz w:val="22"/>
          <w:szCs w:val="22"/>
        </w:rPr>
        <w:tab/>
        <w:t xml:space="preserve">       </w:t>
      </w:r>
      <w:r w:rsidR="00265A23" w:rsidRPr="00D85B9E">
        <w:rPr>
          <w:rFonts w:asciiTheme="majorHAnsi" w:hAnsiTheme="majorHAnsi" w:cstheme="majorHAnsi"/>
          <w:sz w:val="22"/>
          <w:szCs w:val="22"/>
        </w:rPr>
        <w:t>Date</w:t>
      </w:r>
    </w:p>
    <w:p w:rsidR="00265A23" w:rsidRPr="00D85B9E" w:rsidRDefault="00265A23" w:rsidP="00265A23">
      <w:pPr>
        <w:pStyle w:val="SingleSpacing"/>
        <w:spacing w:line="240" w:lineRule="auto"/>
        <w:rPr>
          <w:rFonts w:asciiTheme="majorHAnsi" w:hAnsiTheme="majorHAnsi" w:cstheme="majorHAnsi"/>
          <w:sz w:val="22"/>
          <w:szCs w:val="22"/>
        </w:rPr>
      </w:pPr>
    </w:p>
    <w:p w:rsidR="00265A23" w:rsidRPr="00D85B9E" w:rsidRDefault="00265A23" w:rsidP="00265A23">
      <w:pPr>
        <w:pStyle w:val="SingleSpacing"/>
        <w:spacing w:line="240" w:lineRule="auto"/>
        <w:jc w:val="both"/>
        <w:rPr>
          <w:rFonts w:asciiTheme="majorHAnsi" w:hAnsiTheme="majorHAnsi" w:cstheme="majorHAnsi"/>
          <w:sz w:val="22"/>
          <w:szCs w:val="22"/>
        </w:rPr>
      </w:pPr>
      <w:r w:rsidRPr="00D85B9E">
        <w:rPr>
          <w:rFonts w:asciiTheme="majorHAnsi" w:hAnsiTheme="majorHAnsi" w:cstheme="majorHAnsi"/>
          <w:sz w:val="22"/>
          <w:szCs w:val="22"/>
        </w:rPr>
        <w:t xml:space="preserve">I have addressed the Defendant personally, canvassed him/her on the above to include the elements of this offense as supported by the facts, the possible penalties and his/her Constitution rights to a trial, to subpoena witnesses, to cross examine witnesses and to refuse to incriminate himself/herself and find the plea of guilty/no contest is made voluntarily and with an understanding of the nature of the charge and consequences of the plea and order that such plea be entered into the minutes of the court. </w:t>
      </w:r>
    </w:p>
    <w:p w:rsidR="00265A23" w:rsidRPr="00D85B9E" w:rsidRDefault="00265A23" w:rsidP="00265A23">
      <w:pPr>
        <w:pStyle w:val="SingleSpacing"/>
        <w:spacing w:line="240" w:lineRule="auto"/>
        <w:jc w:val="both"/>
        <w:rPr>
          <w:rFonts w:asciiTheme="majorHAnsi" w:hAnsiTheme="majorHAnsi" w:cstheme="majorHAnsi"/>
          <w:sz w:val="22"/>
          <w:szCs w:val="22"/>
        </w:rPr>
      </w:pPr>
    </w:p>
    <w:p w:rsidR="00265A23" w:rsidRPr="00D85B9E" w:rsidRDefault="00265A23" w:rsidP="00265A23">
      <w:pPr>
        <w:pStyle w:val="SingleSpacing"/>
        <w:spacing w:line="240" w:lineRule="auto"/>
        <w:rPr>
          <w:rFonts w:asciiTheme="majorHAnsi" w:hAnsiTheme="majorHAnsi" w:cstheme="majorHAnsi"/>
          <w:sz w:val="22"/>
          <w:szCs w:val="22"/>
        </w:rPr>
      </w:pPr>
      <w:r w:rsidRPr="00D85B9E">
        <w:rPr>
          <w:rFonts w:asciiTheme="majorHAnsi" w:hAnsiTheme="majorHAnsi" w:cstheme="majorHAnsi"/>
          <w:sz w:val="22"/>
          <w:szCs w:val="22"/>
        </w:rPr>
        <w:t xml:space="preserve"> __________________________________________      _________________</w:t>
      </w:r>
    </w:p>
    <w:p w:rsidR="00265A23" w:rsidRPr="00D85B9E" w:rsidRDefault="00F50043" w:rsidP="00265A23">
      <w:pPr>
        <w:pStyle w:val="SingleSpacing"/>
        <w:spacing w:line="240" w:lineRule="auto"/>
        <w:rPr>
          <w:rFonts w:asciiTheme="majorHAnsi" w:hAnsiTheme="majorHAnsi" w:cstheme="majorHAnsi"/>
          <w:sz w:val="22"/>
          <w:szCs w:val="22"/>
        </w:rPr>
      </w:pPr>
      <w:r>
        <w:rPr>
          <w:rFonts w:asciiTheme="majorHAnsi" w:hAnsiTheme="majorHAnsi" w:cstheme="majorHAnsi"/>
          <w:sz w:val="22"/>
          <w:szCs w:val="22"/>
        </w:rPr>
        <w:t>Justice of the Peace</w:t>
      </w:r>
      <w:r w:rsidR="00265A23" w:rsidRPr="00D85B9E">
        <w:rPr>
          <w:rFonts w:asciiTheme="majorHAnsi" w:hAnsiTheme="majorHAnsi" w:cstheme="majorHAnsi"/>
          <w:sz w:val="22"/>
          <w:szCs w:val="22"/>
        </w:rPr>
        <w:t xml:space="preserve">                                </w:t>
      </w:r>
      <w:r w:rsidR="00D86AD3" w:rsidRPr="00D85B9E">
        <w:rPr>
          <w:rFonts w:asciiTheme="majorHAnsi" w:hAnsiTheme="majorHAnsi" w:cstheme="majorHAnsi"/>
          <w:sz w:val="22"/>
          <w:szCs w:val="22"/>
        </w:rPr>
        <w:t xml:space="preserve">   </w:t>
      </w:r>
      <w:r w:rsidR="00B91AFD">
        <w:rPr>
          <w:rFonts w:asciiTheme="majorHAnsi" w:hAnsiTheme="majorHAnsi" w:cstheme="majorHAnsi"/>
          <w:sz w:val="22"/>
          <w:szCs w:val="22"/>
        </w:rPr>
        <w:tab/>
        <w:t xml:space="preserve">            </w:t>
      </w:r>
      <w:r w:rsidR="00265A23" w:rsidRPr="00D85B9E">
        <w:rPr>
          <w:rFonts w:asciiTheme="majorHAnsi" w:hAnsiTheme="majorHAnsi" w:cstheme="majorHAnsi"/>
          <w:sz w:val="22"/>
          <w:szCs w:val="22"/>
        </w:rPr>
        <w:t>Date</w:t>
      </w:r>
    </w:p>
    <w:p w:rsidR="00265A23" w:rsidRPr="00D85B9E" w:rsidRDefault="00265A23" w:rsidP="00265A23">
      <w:pPr>
        <w:pStyle w:val="SingleSpacing"/>
        <w:spacing w:line="240" w:lineRule="auto"/>
        <w:jc w:val="both"/>
        <w:rPr>
          <w:rFonts w:asciiTheme="majorHAnsi" w:hAnsiTheme="majorHAnsi" w:cstheme="majorHAnsi"/>
          <w:sz w:val="22"/>
          <w:szCs w:val="22"/>
        </w:rPr>
      </w:pPr>
    </w:p>
    <w:p w:rsidR="00265A23" w:rsidRPr="00D85B9E" w:rsidRDefault="00265A23">
      <w:pPr>
        <w:pStyle w:val="NoSpacing"/>
        <w:rPr>
          <w:rFonts w:asciiTheme="majorHAnsi" w:hAnsiTheme="majorHAnsi" w:cstheme="majorHAnsi"/>
          <w:sz w:val="22"/>
          <w:szCs w:val="22"/>
        </w:rPr>
      </w:pPr>
    </w:p>
    <w:sectPr w:rsidR="00265A23" w:rsidRPr="00D85B9E">
      <w:headerReference w:type="default" r:id="rId9"/>
      <w:footerReference w:type="default" r:id="rId10"/>
      <w:pgSz w:w="12240" w:h="15840" w:code="1"/>
      <w:pgMar w:top="1440" w:right="1440" w:bottom="1872"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249" w:rsidRDefault="00947249">
      <w:r>
        <w:separator/>
      </w:r>
    </w:p>
    <w:p w:rsidR="00947249" w:rsidRDefault="00947249"/>
  </w:endnote>
  <w:endnote w:type="continuationSeparator" w:id="0">
    <w:p w:rsidR="00947249" w:rsidRDefault="00947249">
      <w:r>
        <w:continuationSeparator/>
      </w:r>
    </w:p>
    <w:p w:rsidR="00947249" w:rsidRDefault="00947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624388"/>
      <w:docPartObj>
        <w:docPartGallery w:val="Page Numbers (Bottom of Page)"/>
        <w:docPartUnique/>
      </w:docPartObj>
    </w:sdtPr>
    <w:sdtEndPr>
      <w:rPr>
        <w:noProof/>
      </w:rPr>
    </w:sdtEndPr>
    <w:sdtContent>
      <w:p w:rsidR="00947249" w:rsidRDefault="00947249">
        <w:pPr>
          <w:pStyle w:val="Footer"/>
          <w:jc w:val="center"/>
        </w:pPr>
        <w:r>
          <w:fldChar w:fldCharType="begin"/>
        </w:r>
        <w:r>
          <w:instrText xml:space="preserve"> PAGE   \* MERGEFORMAT </w:instrText>
        </w:r>
        <w:r>
          <w:fldChar w:fldCharType="separate"/>
        </w:r>
        <w:r w:rsidR="002A2BD2">
          <w:rPr>
            <w:noProof/>
          </w:rPr>
          <w:t>1</w:t>
        </w:r>
        <w:r>
          <w:rPr>
            <w:noProof/>
          </w:rPr>
          <w:fldChar w:fldCharType="end"/>
        </w:r>
      </w:p>
    </w:sdtContent>
  </w:sdt>
  <w:p w:rsidR="00947249" w:rsidRDefault="00947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249" w:rsidRDefault="00947249">
      <w:r>
        <w:separator/>
      </w:r>
    </w:p>
    <w:p w:rsidR="00947249" w:rsidRDefault="00947249"/>
  </w:footnote>
  <w:footnote w:type="continuationSeparator" w:id="0">
    <w:p w:rsidR="00947249" w:rsidRDefault="00947249">
      <w:r>
        <w:continuationSeparator/>
      </w:r>
    </w:p>
    <w:p w:rsidR="00947249" w:rsidRDefault="009472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49" w:rsidRDefault="00947249">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simplePos x="0" y="0"/>
              <wp:positionH relativeFrom="page">
                <wp:posOffset>822960</wp:posOffset>
              </wp:positionH>
              <wp:positionV relativeFrom="page">
                <wp:align>top</wp:align>
              </wp:positionV>
              <wp:extent cx="6092305" cy="10058400"/>
              <wp:effectExtent l="0" t="0" r="22860"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92305" cy="10058400"/>
                        <a:chOff x="0" y="0"/>
                        <a:chExt cx="6096318"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96318"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5" o:spid="_x0000_s1026" alt="Left and right page borders" style="position:absolute;margin-left:64.8pt;margin-top:0;width:479.7pt;height:11in;z-index:-251658240;mso-position-horizontal-relative:page;mso-position-vertical:top;mso-position-vertical-relative:page;mso-width-relative:margin" coordsize="6096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">
              <v:line id="LeftBorder1" o:spid="_x0000_s1027" style="position:absolute;visibility:visible;mso-wrap-style:square" from="517,0" to="517,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eftBorder2" o:spid="_x0000_s1028" style="position:absolute;visibility:visible;mso-wrap-style:square" from="0,0" to="0,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RightBorder" o:spid="_x0000_s1029" style="position:absolute;visibility:visible;mso-wrap-style:square" from="60963,0" to="60963,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249" w:rsidRDefault="00947249">
                          <w:pPr>
                            <w:pStyle w:val="LineNumbers"/>
                          </w:pPr>
                          <w:r>
                            <w:t>1</w:t>
                          </w:r>
                        </w:p>
                        <w:p w:rsidR="00947249" w:rsidRDefault="00947249">
                          <w:pPr>
                            <w:pStyle w:val="LineNumbers"/>
                          </w:pPr>
                          <w:r>
                            <w:t>2</w:t>
                          </w:r>
                        </w:p>
                        <w:p w:rsidR="00947249" w:rsidRDefault="00947249">
                          <w:pPr>
                            <w:pStyle w:val="LineNumbers"/>
                          </w:pPr>
                          <w:r>
                            <w:t>3</w:t>
                          </w:r>
                        </w:p>
                        <w:p w:rsidR="00947249" w:rsidRDefault="00947249">
                          <w:pPr>
                            <w:pStyle w:val="LineNumbers"/>
                          </w:pPr>
                          <w:r>
                            <w:t>4</w:t>
                          </w:r>
                        </w:p>
                        <w:p w:rsidR="00947249" w:rsidRDefault="00947249">
                          <w:pPr>
                            <w:pStyle w:val="LineNumbers"/>
                          </w:pPr>
                          <w:r>
                            <w:t>5</w:t>
                          </w:r>
                        </w:p>
                        <w:p w:rsidR="00947249" w:rsidRDefault="00947249">
                          <w:pPr>
                            <w:pStyle w:val="LineNumbers"/>
                          </w:pPr>
                          <w:r>
                            <w:t>6</w:t>
                          </w:r>
                        </w:p>
                        <w:p w:rsidR="00947249" w:rsidRDefault="00947249">
                          <w:pPr>
                            <w:pStyle w:val="LineNumbers"/>
                          </w:pPr>
                          <w:r>
                            <w:t>7</w:t>
                          </w:r>
                        </w:p>
                        <w:p w:rsidR="00947249" w:rsidRDefault="00947249">
                          <w:pPr>
                            <w:pStyle w:val="LineNumbers"/>
                          </w:pPr>
                          <w:r>
                            <w:t>8</w:t>
                          </w:r>
                        </w:p>
                        <w:p w:rsidR="00947249" w:rsidRDefault="00947249">
                          <w:pPr>
                            <w:pStyle w:val="LineNumbers"/>
                          </w:pPr>
                          <w:r>
                            <w:t>9</w:t>
                          </w:r>
                        </w:p>
                        <w:p w:rsidR="00947249" w:rsidRDefault="00947249">
                          <w:pPr>
                            <w:pStyle w:val="LineNumbers"/>
                          </w:pPr>
                          <w:r>
                            <w:t>10</w:t>
                          </w:r>
                        </w:p>
                        <w:p w:rsidR="00947249" w:rsidRDefault="00947249">
                          <w:pPr>
                            <w:pStyle w:val="LineNumbers"/>
                          </w:pPr>
                          <w:r>
                            <w:t>11</w:t>
                          </w:r>
                        </w:p>
                        <w:p w:rsidR="00947249" w:rsidRDefault="00947249">
                          <w:pPr>
                            <w:pStyle w:val="LineNumbers"/>
                          </w:pPr>
                          <w:r>
                            <w:t>12</w:t>
                          </w:r>
                        </w:p>
                        <w:p w:rsidR="00947249" w:rsidRDefault="00947249">
                          <w:pPr>
                            <w:pStyle w:val="LineNumbers"/>
                          </w:pPr>
                          <w:r>
                            <w:t>13</w:t>
                          </w:r>
                        </w:p>
                        <w:p w:rsidR="00947249" w:rsidRDefault="00947249">
                          <w:pPr>
                            <w:pStyle w:val="LineNumbers"/>
                          </w:pPr>
                          <w:r>
                            <w:t>14</w:t>
                          </w:r>
                        </w:p>
                        <w:p w:rsidR="00947249" w:rsidRDefault="00947249">
                          <w:pPr>
                            <w:pStyle w:val="LineNumbers"/>
                          </w:pPr>
                          <w:r>
                            <w:t>15</w:t>
                          </w:r>
                        </w:p>
                        <w:p w:rsidR="00947249" w:rsidRDefault="00947249">
                          <w:pPr>
                            <w:pStyle w:val="LineNumbers"/>
                          </w:pPr>
                          <w:r>
                            <w:t>16</w:t>
                          </w:r>
                        </w:p>
                        <w:p w:rsidR="00947249" w:rsidRDefault="00947249">
                          <w:pPr>
                            <w:pStyle w:val="LineNumbers"/>
                          </w:pPr>
                          <w:r>
                            <w:t>17</w:t>
                          </w:r>
                        </w:p>
                        <w:p w:rsidR="00947249" w:rsidRDefault="00947249">
                          <w:pPr>
                            <w:pStyle w:val="LineNumbers"/>
                          </w:pPr>
                          <w:r>
                            <w:t>18</w:t>
                          </w:r>
                        </w:p>
                        <w:p w:rsidR="00947249" w:rsidRDefault="00947249">
                          <w:pPr>
                            <w:pStyle w:val="LineNumbers"/>
                          </w:pPr>
                          <w:r>
                            <w:t>19</w:t>
                          </w:r>
                        </w:p>
                        <w:p w:rsidR="00947249" w:rsidRDefault="00947249">
                          <w:pPr>
                            <w:pStyle w:val="LineNumbers"/>
                          </w:pPr>
                          <w:r>
                            <w:t>20</w:t>
                          </w:r>
                        </w:p>
                        <w:p w:rsidR="00947249" w:rsidRDefault="00947249">
                          <w:pPr>
                            <w:pStyle w:val="LineNumbers"/>
                          </w:pPr>
                          <w:r>
                            <w:t>21</w:t>
                          </w:r>
                        </w:p>
                        <w:p w:rsidR="00947249" w:rsidRDefault="00947249">
                          <w:pPr>
                            <w:pStyle w:val="LineNumbers"/>
                          </w:pPr>
                          <w:r>
                            <w:t>22</w:t>
                          </w:r>
                        </w:p>
                        <w:p w:rsidR="00947249" w:rsidRDefault="00947249">
                          <w:pPr>
                            <w:pStyle w:val="LineNumbers"/>
                          </w:pPr>
                          <w:r>
                            <w:t>23</w:t>
                          </w:r>
                        </w:p>
                        <w:p w:rsidR="00947249" w:rsidRDefault="00947249">
                          <w:pPr>
                            <w:pStyle w:val="LineNumbers"/>
                          </w:pPr>
                          <w:r>
                            <w:t>24</w:t>
                          </w:r>
                        </w:p>
                        <w:p w:rsidR="00947249" w:rsidRDefault="00947249">
                          <w:pPr>
                            <w:pStyle w:val="LineNumbers"/>
                          </w:pPr>
                          <w:r>
                            <w:t>25</w:t>
                          </w:r>
                        </w:p>
                        <w:p w:rsidR="00947249" w:rsidRDefault="00947249">
                          <w:pPr>
                            <w:pStyle w:val="LineNumbers"/>
                          </w:pPr>
                          <w:r>
                            <w:t>26</w:t>
                          </w:r>
                        </w:p>
                        <w:p w:rsidR="00947249" w:rsidRDefault="00947249">
                          <w:pPr>
                            <w:pStyle w:val="LineNumbers"/>
                          </w:pPr>
                          <w:r>
                            <w:t>27</w:t>
                          </w:r>
                        </w:p>
                        <w:p w:rsidR="00947249" w:rsidRDefault="00947249">
                          <w:pPr>
                            <w:pStyle w:val="LineNumbers"/>
                          </w:pPr>
                          <w:r>
                            <w:t>28</w:t>
                          </w:r>
                        </w:p>
                        <w:p w:rsidR="00947249" w:rsidRDefault="00947249">
                          <w:pPr>
                            <w:pStyle w:val="LineNumbers"/>
                          </w:pPr>
                          <w:r>
                            <w:t>29</w:t>
                          </w:r>
                        </w:p>
                        <w:p w:rsidR="00947249" w:rsidRDefault="00947249">
                          <w:pPr>
                            <w:pStyle w:val="LineNumbers"/>
                          </w:pPr>
                          <w:r>
                            <w:t>30</w:t>
                          </w:r>
                        </w:p>
                        <w:p w:rsidR="00947249" w:rsidRDefault="00947249">
                          <w:pPr>
                            <w:pStyle w:val="LineNumbers"/>
                          </w:pPr>
                          <w:r>
                            <w:t>31</w:t>
                          </w:r>
                        </w:p>
                        <w:p w:rsidR="00947249" w:rsidRDefault="00947249">
                          <w:pPr>
                            <w:pStyle w:val="LineNumbers"/>
                          </w:pPr>
                          <w:r>
                            <w:t>32</w:t>
                          </w:r>
                        </w:p>
                        <w:p w:rsidR="00947249" w:rsidRDefault="00947249">
                          <w:pPr>
                            <w:pStyle w:val="LineNumbers"/>
                          </w:pPr>
                        </w:p>
                        <w:p w:rsidR="00947249" w:rsidRDefault="00947249">
                          <w:pPr>
                            <w:pStyle w:val="LineNumbers"/>
                          </w:pPr>
                        </w:p>
                        <w:p w:rsidR="00947249" w:rsidRDefault="00947249">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LineNumbers" o:spid="_x0000_s1026" type="#_x0000_t202" alt="Line numbers from 1 to 32"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" stroked="f">
              <v:textbox inset="0,0,0,0">
                <w:txbxContent>
                  <w:p w:rsidR="00DE2DF2" w:rsidRDefault="005E50E7">
                    <w:pPr>
                      <w:pStyle w:val="LineNumbers"/>
                    </w:pPr>
                    <w:r>
                      <w:t>1</w:t>
                    </w:r>
                  </w:p>
                  <w:p w:rsidR="00DE2DF2" w:rsidRDefault="005E50E7">
                    <w:pPr>
                      <w:pStyle w:val="LineNumbers"/>
                    </w:pPr>
                    <w:r>
                      <w:t>2</w:t>
                    </w:r>
                  </w:p>
                  <w:p w:rsidR="00DE2DF2" w:rsidRDefault="005E50E7">
                    <w:pPr>
                      <w:pStyle w:val="LineNumbers"/>
                    </w:pPr>
                    <w:r>
                      <w:t>3</w:t>
                    </w:r>
                  </w:p>
                  <w:p w:rsidR="00DE2DF2" w:rsidRDefault="005E50E7">
                    <w:pPr>
                      <w:pStyle w:val="LineNumbers"/>
                    </w:pPr>
                    <w:r>
                      <w:t>4</w:t>
                    </w:r>
                  </w:p>
                  <w:p w:rsidR="00DE2DF2" w:rsidRDefault="005E50E7">
                    <w:pPr>
                      <w:pStyle w:val="LineNumbers"/>
                    </w:pPr>
                    <w:r>
                      <w:t>5</w:t>
                    </w:r>
                  </w:p>
                  <w:p w:rsidR="00DE2DF2" w:rsidRDefault="005E50E7">
                    <w:pPr>
                      <w:pStyle w:val="LineNumbers"/>
                    </w:pPr>
                    <w:r>
                      <w:t>6</w:t>
                    </w:r>
                  </w:p>
                  <w:p w:rsidR="00DE2DF2" w:rsidRDefault="005E50E7">
                    <w:pPr>
                      <w:pStyle w:val="LineNumbers"/>
                    </w:pPr>
                    <w:r>
                      <w:t>7</w:t>
                    </w:r>
                  </w:p>
                  <w:p w:rsidR="00DE2DF2" w:rsidRDefault="005E50E7">
                    <w:pPr>
                      <w:pStyle w:val="LineNumbers"/>
                    </w:pPr>
                    <w:r>
                      <w:t>8</w:t>
                    </w:r>
                  </w:p>
                  <w:p w:rsidR="00DE2DF2" w:rsidRDefault="005E50E7">
                    <w:pPr>
                      <w:pStyle w:val="LineNumbers"/>
                    </w:pPr>
                    <w:r>
                      <w:t>9</w:t>
                    </w:r>
                  </w:p>
                  <w:p w:rsidR="00DE2DF2" w:rsidRDefault="005E50E7">
                    <w:pPr>
                      <w:pStyle w:val="LineNumbers"/>
                    </w:pPr>
                    <w:r>
                      <w:t>10</w:t>
                    </w:r>
                  </w:p>
                  <w:p w:rsidR="00DE2DF2" w:rsidRDefault="005E50E7">
                    <w:pPr>
                      <w:pStyle w:val="LineNumbers"/>
                    </w:pPr>
                    <w:r>
                      <w:t>11</w:t>
                    </w:r>
                  </w:p>
                  <w:p w:rsidR="00DE2DF2" w:rsidRDefault="005E50E7">
                    <w:pPr>
                      <w:pStyle w:val="LineNumbers"/>
                    </w:pPr>
                    <w:r>
                      <w:t>12</w:t>
                    </w:r>
                  </w:p>
                  <w:p w:rsidR="00DE2DF2" w:rsidRDefault="005E50E7">
                    <w:pPr>
                      <w:pStyle w:val="LineNumbers"/>
                    </w:pPr>
                    <w:r>
                      <w:t>13</w:t>
                    </w:r>
                  </w:p>
                  <w:p w:rsidR="00DE2DF2" w:rsidRDefault="005E50E7">
                    <w:pPr>
                      <w:pStyle w:val="LineNumbers"/>
                    </w:pPr>
                    <w:r>
                      <w:t>14</w:t>
                    </w:r>
                  </w:p>
                  <w:p w:rsidR="00DE2DF2" w:rsidRDefault="005E50E7">
                    <w:pPr>
                      <w:pStyle w:val="LineNumbers"/>
                    </w:pPr>
                    <w:r>
                      <w:t>15</w:t>
                    </w:r>
                  </w:p>
                  <w:p w:rsidR="00DE2DF2" w:rsidRDefault="005E50E7">
                    <w:pPr>
                      <w:pStyle w:val="LineNumbers"/>
                    </w:pPr>
                    <w:r>
                      <w:t>16</w:t>
                    </w:r>
                  </w:p>
                  <w:p w:rsidR="00DE2DF2" w:rsidRDefault="005E50E7">
                    <w:pPr>
                      <w:pStyle w:val="LineNumbers"/>
                    </w:pPr>
                    <w:r>
                      <w:t>17</w:t>
                    </w:r>
                  </w:p>
                  <w:p w:rsidR="00DE2DF2" w:rsidRDefault="005E50E7">
                    <w:pPr>
                      <w:pStyle w:val="LineNumbers"/>
                    </w:pPr>
                    <w:r>
                      <w:t>18</w:t>
                    </w:r>
                  </w:p>
                  <w:p w:rsidR="00DE2DF2" w:rsidRDefault="005E50E7">
                    <w:pPr>
                      <w:pStyle w:val="LineNumbers"/>
                    </w:pPr>
                    <w:r>
                      <w:t>19</w:t>
                    </w:r>
                  </w:p>
                  <w:p w:rsidR="00DE2DF2" w:rsidRDefault="005E50E7">
                    <w:pPr>
                      <w:pStyle w:val="LineNumbers"/>
                    </w:pPr>
                    <w:r>
                      <w:t>20</w:t>
                    </w:r>
                  </w:p>
                  <w:p w:rsidR="00DE2DF2" w:rsidRDefault="005E50E7">
                    <w:pPr>
                      <w:pStyle w:val="LineNumbers"/>
                    </w:pPr>
                    <w:r>
                      <w:t>21</w:t>
                    </w:r>
                  </w:p>
                  <w:p w:rsidR="00DE2DF2" w:rsidRDefault="005E50E7">
                    <w:pPr>
                      <w:pStyle w:val="LineNumbers"/>
                    </w:pPr>
                    <w:r>
                      <w:t>22</w:t>
                    </w:r>
                  </w:p>
                  <w:p w:rsidR="00DE2DF2" w:rsidRDefault="005E50E7">
                    <w:pPr>
                      <w:pStyle w:val="LineNumbers"/>
                    </w:pPr>
                    <w:r>
                      <w:t>23</w:t>
                    </w:r>
                  </w:p>
                  <w:p w:rsidR="00DE2DF2" w:rsidRDefault="005E50E7">
                    <w:pPr>
                      <w:pStyle w:val="LineNumbers"/>
                    </w:pPr>
                    <w:r>
                      <w:t>24</w:t>
                    </w:r>
                  </w:p>
                  <w:p w:rsidR="00DE2DF2" w:rsidRDefault="005E50E7">
                    <w:pPr>
                      <w:pStyle w:val="LineNumbers"/>
                    </w:pPr>
                    <w:r>
                      <w:t>25</w:t>
                    </w:r>
                  </w:p>
                  <w:p w:rsidR="00DE2DF2" w:rsidRDefault="005E50E7">
                    <w:pPr>
                      <w:pStyle w:val="LineNumbers"/>
                    </w:pPr>
                    <w:r>
                      <w:t>26</w:t>
                    </w:r>
                  </w:p>
                  <w:p w:rsidR="00DE2DF2" w:rsidRDefault="005E50E7">
                    <w:pPr>
                      <w:pStyle w:val="LineNumbers"/>
                    </w:pPr>
                    <w:r>
                      <w:t>27</w:t>
                    </w:r>
                  </w:p>
                  <w:p w:rsidR="00DE2DF2" w:rsidRDefault="005E50E7">
                    <w:pPr>
                      <w:pStyle w:val="LineNumbers"/>
                    </w:pPr>
                    <w:r>
                      <w:t>28</w:t>
                    </w:r>
                  </w:p>
                  <w:p w:rsidR="00DE2DF2" w:rsidRDefault="005E50E7">
                    <w:pPr>
                      <w:pStyle w:val="LineNumbers"/>
                    </w:pPr>
                    <w:r>
                      <w:t>29</w:t>
                    </w:r>
                  </w:p>
                  <w:p w:rsidR="00DE2DF2" w:rsidRDefault="005E50E7">
                    <w:pPr>
                      <w:pStyle w:val="LineNumbers"/>
                    </w:pPr>
                    <w:r>
                      <w:t>30</w:t>
                    </w:r>
                  </w:p>
                  <w:p w:rsidR="00DE2DF2" w:rsidRDefault="005E50E7">
                    <w:pPr>
                      <w:pStyle w:val="LineNumbers"/>
                    </w:pPr>
                    <w:r>
                      <w:t>31</w:t>
                    </w:r>
                  </w:p>
                  <w:p w:rsidR="00DE2DF2" w:rsidRDefault="005E50E7">
                    <w:pPr>
                      <w:pStyle w:val="LineNumbers"/>
                    </w:pPr>
                    <w:r>
                      <w:t>32</w:t>
                    </w:r>
                  </w:p>
                  <w:p w:rsidR="00DE2DF2" w:rsidRDefault="00DE2DF2">
                    <w:pPr>
                      <w:pStyle w:val="LineNumbers"/>
                    </w:pPr>
                  </w:p>
                  <w:p w:rsidR="00DE2DF2" w:rsidRDefault="00DE2DF2">
                    <w:pPr>
                      <w:pStyle w:val="LineNumbers"/>
                    </w:pPr>
                  </w:p>
                  <w:p w:rsidR="00DE2DF2" w:rsidRDefault="00DE2DF2">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CE8FDC"/>
    <w:lvl w:ilvl="0">
      <w:start w:val="1"/>
      <w:numFmt w:val="decimal"/>
      <w:lvlText w:val="%1."/>
      <w:lvlJc w:val="left"/>
      <w:pPr>
        <w:tabs>
          <w:tab w:val="num" w:pos="1800"/>
        </w:tabs>
        <w:ind w:left="1800" w:hanging="360"/>
      </w:pPr>
    </w:lvl>
  </w:abstractNum>
  <w:abstractNum w:abstractNumId="1">
    <w:nsid w:val="FFFFFF7D"/>
    <w:multiLevelType w:val="singleLevel"/>
    <w:tmpl w:val="189ED2C0"/>
    <w:lvl w:ilvl="0">
      <w:start w:val="1"/>
      <w:numFmt w:val="decimal"/>
      <w:lvlText w:val="%1."/>
      <w:lvlJc w:val="left"/>
      <w:pPr>
        <w:tabs>
          <w:tab w:val="num" w:pos="1440"/>
        </w:tabs>
        <w:ind w:left="1440" w:hanging="360"/>
      </w:pPr>
    </w:lvl>
  </w:abstractNum>
  <w:abstractNum w:abstractNumId="2">
    <w:nsid w:val="FFFFFF7E"/>
    <w:multiLevelType w:val="singleLevel"/>
    <w:tmpl w:val="851015A0"/>
    <w:lvl w:ilvl="0">
      <w:start w:val="1"/>
      <w:numFmt w:val="decimal"/>
      <w:lvlText w:val="%1."/>
      <w:lvlJc w:val="left"/>
      <w:pPr>
        <w:tabs>
          <w:tab w:val="num" w:pos="1080"/>
        </w:tabs>
        <w:ind w:left="1080" w:hanging="360"/>
      </w:pPr>
    </w:lvl>
  </w:abstractNum>
  <w:abstractNum w:abstractNumId="3">
    <w:nsid w:val="FFFFFF7F"/>
    <w:multiLevelType w:val="singleLevel"/>
    <w:tmpl w:val="49D83408"/>
    <w:lvl w:ilvl="0">
      <w:start w:val="1"/>
      <w:numFmt w:val="decimal"/>
      <w:lvlText w:val="%1."/>
      <w:lvlJc w:val="left"/>
      <w:pPr>
        <w:tabs>
          <w:tab w:val="num" w:pos="720"/>
        </w:tabs>
        <w:ind w:left="720" w:hanging="360"/>
      </w:pPr>
    </w:lvl>
  </w:abstractNum>
  <w:abstractNum w:abstractNumId="4">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70B1B6"/>
    <w:lvl w:ilvl="0">
      <w:start w:val="1"/>
      <w:numFmt w:val="decimal"/>
      <w:lvlText w:val="%1."/>
      <w:lvlJc w:val="left"/>
      <w:pPr>
        <w:tabs>
          <w:tab w:val="num" w:pos="360"/>
        </w:tabs>
        <w:ind w:left="360" w:hanging="360"/>
      </w:pPr>
    </w:lvl>
  </w:abstractNum>
  <w:abstractNum w:abstractNumId="9">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removePersonalInformation/>
  <w:removeDateAndTime/>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93"/>
    <w:rsid w:val="000805CD"/>
    <w:rsid w:val="000D17CA"/>
    <w:rsid w:val="00133FFD"/>
    <w:rsid w:val="00265A23"/>
    <w:rsid w:val="002A2BD2"/>
    <w:rsid w:val="002A420A"/>
    <w:rsid w:val="002B5DB0"/>
    <w:rsid w:val="00320793"/>
    <w:rsid w:val="0032304A"/>
    <w:rsid w:val="003F5483"/>
    <w:rsid w:val="0040012A"/>
    <w:rsid w:val="004136CE"/>
    <w:rsid w:val="00420093"/>
    <w:rsid w:val="00486CC2"/>
    <w:rsid w:val="004C0BF4"/>
    <w:rsid w:val="00517823"/>
    <w:rsid w:val="005B08C3"/>
    <w:rsid w:val="005C702E"/>
    <w:rsid w:val="005E50E7"/>
    <w:rsid w:val="00685592"/>
    <w:rsid w:val="00721FFA"/>
    <w:rsid w:val="007372C8"/>
    <w:rsid w:val="00821AF5"/>
    <w:rsid w:val="00827525"/>
    <w:rsid w:val="00886F02"/>
    <w:rsid w:val="008F2883"/>
    <w:rsid w:val="00947249"/>
    <w:rsid w:val="00B91AFD"/>
    <w:rsid w:val="00C83208"/>
    <w:rsid w:val="00CB7E0C"/>
    <w:rsid w:val="00CE5CDB"/>
    <w:rsid w:val="00D2406E"/>
    <w:rsid w:val="00D85B9E"/>
    <w:rsid w:val="00D86AD3"/>
    <w:rsid w:val="00DA5937"/>
    <w:rsid w:val="00DE2DF2"/>
    <w:rsid w:val="00E559C1"/>
    <w:rsid w:val="00EC3F17"/>
    <w:rsid w:val="00F50043"/>
    <w:rsid w:val="00FE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line="408"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0" w:qFormat="1"/>
    <w:lsdException w:name="List 2" w:uiPriority="0" w:qFormat="1"/>
    <w:lsdException w:name="List 3" w:uiPriority="0" w:qFormat="1"/>
    <w:lsdException w:name="List 4" w:uiPriority="0" w:qFormat="1"/>
    <w:lsdException w:name="List 5" w:uiPriority="0" w:qFormat="1"/>
    <w:lsdException w:name="Title" w:uiPriority="10" w:qFormat="1"/>
    <w:lsdException w:name="Signature" w:qFormat="1"/>
    <w:lsdException w:name="Default Paragraph Font" w:uiPriority="1"/>
    <w:lsdException w:name="Subtitle" w:uiPriority="11" w:qFormat="1"/>
    <w:lsdException w:name="Date" w:qFormat="1"/>
    <w:lsdException w:name="Strong" w:uiPriority="9"/>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04" w:lineRule="auto"/>
      <w:ind w:firstLine="0"/>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180" w:line="204"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04"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00" w:after="400" w:line="204" w:lineRule="auto"/>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pPr>
      <w:spacing w:line="204"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540" w:line="204"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04" w:lineRule="auto"/>
      <w:ind w:firstLine="0"/>
    </w:pPr>
    <w:rPr>
      <w:rFonts w:eastAsia="Times New Roman" w:cs="Times New Roman"/>
    </w:rPr>
  </w:style>
  <w:style w:type="paragraph" w:styleId="Date">
    <w:name w:val="Date"/>
    <w:basedOn w:val="Normal"/>
    <w:next w:val="Normal"/>
    <w:link w:val="DateChar"/>
    <w:uiPriority w:val="1"/>
    <w:unhideWhenUsed/>
    <w:qFormat/>
    <w:pPr>
      <w:spacing w:after="300"/>
    </w:pPr>
  </w:style>
  <w:style w:type="character" w:customStyle="1" w:styleId="DateChar">
    <w:name w:val="Date Char"/>
    <w:basedOn w:val="DefaultParagraphFont"/>
    <w:link w:val="Date"/>
    <w:uiPriority w:val="1"/>
  </w:style>
  <w:style w:type="paragraph" w:customStyle="1" w:styleId="SingleSpacing">
    <w:name w:val="Single Spacing"/>
    <w:basedOn w:val="Normal"/>
    <w:qFormat/>
    <w:rsid w:val="00265A23"/>
    <w:pPr>
      <w:tabs>
        <w:tab w:val="left" w:pos="2160"/>
      </w:tabs>
      <w:spacing w:line="227" w:lineRule="exact"/>
      <w:ind w:firstLine="0"/>
    </w:pPr>
    <w:rPr>
      <w:rFonts w:eastAsia="Times New Roman" w:cs="Times New Roman"/>
      <w:lang w:eastAsia="en-US"/>
    </w:rPr>
  </w:style>
  <w:style w:type="paragraph" w:styleId="BodyText">
    <w:name w:val="Body Text"/>
    <w:basedOn w:val="Normal"/>
    <w:link w:val="BodyTextChar"/>
    <w:uiPriority w:val="99"/>
    <w:semiHidden/>
    <w:unhideWhenUsed/>
    <w:rsid w:val="00886F02"/>
    <w:pPr>
      <w:spacing w:after="120"/>
    </w:pPr>
  </w:style>
  <w:style w:type="character" w:customStyle="1" w:styleId="BodyTextChar">
    <w:name w:val="Body Text Char"/>
    <w:basedOn w:val="DefaultParagraphFont"/>
    <w:link w:val="BodyText"/>
    <w:uiPriority w:val="99"/>
    <w:semiHidden/>
    <w:rsid w:val="00886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line="408"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0" w:qFormat="1"/>
    <w:lsdException w:name="List 2" w:uiPriority="0" w:qFormat="1"/>
    <w:lsdException w:name="List 3" w:uiPriority="0" w:qFormat="1"/>
    <w:lsdException w:name="List 4" w:uiPriority="0" w:qFormat="1"/>
    <w:lsdException w:name="List 5" w:uiPriority="0" w:qFormat="1"/>
    <w:lsdException w:name="Title" w:uiPriority="10" w:qFormat="1"/>
    <w:lsdException w:name="Signature" w:qFormat="1"/>
    <w:lsdException w:name="Default Paragraph Font" w:uiPriority="1"/>
    <w:lsdException w:name="Subtitle" w:uiPriority="11" w:qFormat="1"/>
    <w:lsdException w:name="Date" w:qFormat="1"/>
    <w:lsdException w:name="Strong" w:uiPriority="9"/>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04" w:lineRule="auto"/>
      <w:ind w:firstLine="0"/>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180" w:line="204"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04"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00" w:after="400" w:line="204" w:lineRule="auto"/>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pPr>
      <w:spacing w:line="204"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540" w:line="204"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04" w:lineRule="auto"/>
      <w:ind w:firstLine="0"/>
    </w:pPr>
    <w:rPr>
      <w:rFonts w:eastAsia="Times New Roman" w:cs="Times New Roman"/>
    </w:rPr>
  </w:style>
  <w:style w:type="paragraph" w:styleId="Date">
    <w:name w:val="Date"/>
    <w:basedOn w:val="Normal"/>
    <w:next w:val="Normal"/>
    <w:link w:val="DateChar"/>
    <w:uiPriority w:val="1"/>
    <w:unhideWhenUsed/>
    <w:qFormat/>
    <w:pPr>
      <w:spacing w:after="300"/>
    </w:pPr>
  </w:style>
  <w:style w:type="character" w:customStyle="1" w:styleId="DateChar">
    <w:name w:val="Date Char"/>
    <w:basedOn w:val="DefaultParagraphFont"/>
    <w:link w:val="Date"/>
    <w:uiPriority w:val="1"/>
  </w:style>
  <w:style w:type="paragraph" w:customStyle="1" w:styleId="SingleSpacing">
    <w:name w:val="Single Spacing"/>
    <w:basedOn w:val="Normal"/>
    <w:qFormat/>
    <w:rsid w:val="00265A23"/>
    <w:pPr>
      <w:tabs>
        <w:tab w:val="left" w:pos="2160"/>
      </w:tabs>
      <w:spacing w:line="227" w:lineRule="exact"/>
      <w:ind w:firstLine="0"/>
    </w:pPr>
    <w:rPr>
      <w:rFonts w:eastAsia="Times New Roman" w:cs="Times New Roman"/>
      <w:lang w:eastAsia="en-US"/>
    </w:rPr>
  </w:style>
  <w:style w:type="paragraph" w:styleId="BodyText">
    <w:name w:val="Body Text"/>
    <w:basedOn w:val="Normal"/>
    <w:link w:val="BodyTextChar"/>
    <w:uiPriority w:val="99"/>
    <w:semiHidden/>
    <w:unhideWhenUsed/>
    <w:rsid w:val="00886F02"/>
    <w:pPr>
      <w:spacing w:after="120"/>
    </w:pPr>
  </w:style>
  <w:style w:type="character" w:customStyle="1" w:styleId="BodyTextChar">
    <w:name w:val="Body Text Char"/>
    <w:basedOn w:val="DefaultParagraphFont"/>
    <w:link w:val="BodyText"/>
    <w:uiPriority w:val="99"/>
    <w:semiHidden/>
    <w:rsid w:val="0088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ham\AppData\Roaming\Microsoft\Templates\Legal%20pleading%20paper%20(32%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86C0859B5149EB951429D2F63FB0F3"/>
        <w:category>
          <w:name w:val="General"/>
          <w:gallery w:val="placeholder"/>
        </w:category>
        <w:types>
          <w:type w:val="bbPlcHdr"/>
        </w:types>
        <w:behaviors>
          <w:behavior w:val="content"/>
        </w:behaviors>
        <w:guid w:val="{C4BD5B46-6570-44AB-B803-8A1B00EC31E9}"/>
      </w:docPartPr>
      <w:docPartBody>
        <w:p w:rsidR="00101397" w:rsidRDefault="00CF67EE">
          <w:pPr>
            <w:pStyle w:val="1786C0859B5149EB951429D2F63FB0F3"/>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EE"/>
    <w:rsid w:val="00101397"/>
    <w:rsid w:val="00CF67EE"/>
    <w:rsid w:val="00DC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7314BB8CD4481B6D44AA094A0198C">
    <w:name w:val="B1D7314BB8CD4481B6D44AA094A0198C"/>
  </w:style>
  <w:style w:type="paragraph" w:customStyle="1" w:styleId="D03B999ADEE34517861DCB136E96AA33">
    <w:name w:val="D03B999ADEE34517861DCB136E96AA33"/>
  </w:style>
  <w:style w:type="paragraph" w:customStyle="1" w:styleId="FA24418FDC2A4D9BA1824491D24CC896">
    <w:name w:val="FA24418FDC2A4D9BA1824491D24CC896"/>
  </w:style>
  <w:style w:type="paragraph" w:customStyle="1" w:styleId="9843F02400B64F5CAFB21A7C2F493BAA">
    <w:name w:val="9843F02400B64F5CAFB21A7C2F493BAA"/>
  </w:style>
  <w:style w:type="paragraph" w:customStyle="1" w:styleId="2B180B13F2F94B509709CECB67D389E5">
    <w:name w:val="2B180B13F2F94B509709CECB67D389E5"/>
  </w:style>
  <w:style w:type="paragraph" w:customStyle="1" w:styleId="C4BE039CAB8A4A7EB05FF311CF27AF9D">
    <w:name w:val="C4BE039CAB8A4A7EB05FF311CF27AF9D"/>
  </w:style>
  <w:style w:type="paragraph" w:customStyle="1" w:styleId="CourtName">
    <w:name w:val="Court Name"/>
    <w:basedOn w:val="Normal"/>
    <w:link w:val="CourtNameChar"/>
    <w:uiPriority w:val="1"/>
    <w:qFormat/>
    <w:pPr>
      <w:spacing w:before="200" w:after="400" w:line="204" w:lineRule="auto"/>
      <w:contextualSpacing/>
      <w:jc w:val="center"/>
    </w:pPr>
    <w:rPr>
      <w:caps/>
      <w:sz w:val="20"/>
      <w:szCs w:val="20"/>
    </w:rPr>
  </w:style>
  <w:style w:type="character" w:customStyle="1" w:styleId="CourtNameChar">
    <w:name w:val="Court Name Char"/>
    <w:basedOn w:val="DefaultParagraphFont"/>
    <w:link w:val="CourtName"/>
    <w:uiPriority w:val="1"/>
    <w:rPr>
      <w:caps/>
      <w:sz w:val="20"/>
      <w:szCs w:val="20"/>
    </w:rPr>
  </w:style>
  <w:style w:type="paragraph" w:customStyle="1" w:styleId="06B40E8A1EF24C45839430B1E8C7FEBE">
    <w:name w:val="06B40E8A1EF24C45839430B1E8C7FEBE"/>
  </w:style>
  <w:style w:type="paragraph" w:customStyle="1" w:styleId="B0665E69744C4AE9BD434AA403275339">
    <w:name w:val="B0665E69744C4AE9BD434AA403275339"/>
  </w:style>
  <w:style w:type="paragraph" w:customStyle="1" w:styleId="335C6AA81EDA4F3689B9104D305A93D6">
    <w:name w:val="335C6AA81EDA4F3689B9104D305A93D6"/>
  </w:style>
  <w:style w:type="paragraph" w:customStyle="1" w:styleId="194FDB03FD5147ECB3FFA58D6FCC070C">
    <w:name w:val="194FDB03FD5147ECB3FFA58D6FCC070C"/>
  </w:style>
  <w:style w:type="paragraph" w:customStyle="1" w:styleId="1786C0859B5149EB951429D2F63FB0F3">
    <w:name w:val="1786C0859B5149EB951429D2F63FB0F3"/>
  </w:style>
  <w:style w:type="paragraph" w:customStyle="1" w:styleId="EE4D6E997A6A4705B96AB963B2666E12">
    <w:name w:val="EE4D6E997A6A4705B96AB963B2666E12"/>
  </w:style>
  <w:style w:type="paragraph" w:customStyle="1" w:styleId="8A7D25BE1AF64408AD54EF6360D39D42">
    <w:name w:val="8A7D25BE1AF64408AD54EF6360D39D42"/>
  </w:style>
  <w:style w:type="paragraph" w:customStyle="1" w:styleId="DACFABAEA84C446081093540F41010A0">
    <w:name w:val="DACFABAEA84C446081093540F41010A0"/>
  </w:style>
  <w:style w:type="paragraph" w:customStyle="1" w:styleId="0DF37C052D074320A1BEE9493859D66C">
    <w:name w:val="0DF37C052D074320A1BEE9493859D66C"/>
  </w:style>
  <w:style w:type="paragraph" w:customStyle="1" w:styleId="0F9B600463F94C3E952554CC9E959926">
    <w:name w:val="0F9B600463F94C3E952554CC9E959926"/>
  </w:style>
  <w:style w:type="paragraph" w:customStyle="1" w:styleId="AE3EDED6E7C04562943840633E69AA81">
    <w:name w:val="AE3EDED6E7C04562943840633E69AA81"/>
    <w:rsid w:val="00CF67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7314BB8CD4481B6D44AA094A0198C">
    <w:name w:val="B1D7314BB8CD4481B6D44AA094A0198C"/>
  </w:style>
  <w:style w:type="paragraph" w:customStyle="1" w:styleId="D03B999ADEE34517861DCB136E96AA33">
    <w:name w:val="D03B999ADEE34517861DCB136E96AA33"/>
  </w:style>
  <w:style w:type="paragraph" w:customStyle="1" w:styleId="FA24418FDC2A4D9BA1824491D24CC896">
    <w:name w:val="FA24418FDC2A4D9BA1824491D24CC896"/>
  </w:style>
  <w:style w:type="paragraph" w:customStyle="1" w:styleId="9843F02400B64F5CAFB21A7C2F493BAA">
    <w:name w:val="9843F02400B64F5CAFB21A7C2F493BAA"/>
  </w:style>
  <w:style w:type="paragraph" w:customStyle="1" w:styleId="2B180B13F2F94B509709CECB67D389E5">
    <w:name w:val="2B180B13F2F94B509709CECB67D389E5"/>
  </w:style>
  <w:style w:type="paragraph" w:customStyle="1" w:styleId="C4BE039CAB8A4A7EB05FF311CF27AF9D">
    <w:name w:val="C4BE039CAB8A4A7EB05FF311CF27AF9D"/>
  </w:style>
  <w:style w:type="paragraph" w:customStyle="1" w:styleId="CourtName">
    <w:name w:val="Court Name"/>
    <w:basedOn w:val="Normal"/>
    <w:link w:val="CourtNameChar"/>
    <w:uiPriority w:val="1"/>
    <w:qFormat/>
    <w:pPr>
      <w:spacing w:before="200" w:after="400" w:line="204" w:lineRule="auto"/>
      <w:contextualSpacing/>
      <w:jc w:val="center"/>
    </w:pPr>
    <w:rPr>
      <w:caps/>
      <w:sz w:val="20"/>
      <w:szCs w:val="20"/>
    </w:rPr>
  </w:style>
  <w:style w:type="character" w:customStyle="1" w:styleId="CourtNameChar">
    <w:name w:val="Court Name Char"/>
    <w:basedOn w:val="DefaultParagraphFont"/>
    <w:link w:val="CourtName"/>
    <w:uiPriority w:val="1"/>
    <w:rPr>
      <w:caps/>
      <w:sz w:val="20"/>
      <w:szCs w:val="20"/>
    </w:rPr>
  </w:style>
  <w:style w:type="paragraph" w:customStyle="1" w:styleId="06B40E8A1EF24C45839430B1E8C7FEBE">
    <w:name w:val="06B40E8A1EF24C45839430B1E8C7FEBE"/>
  </w:style>
  <w:style w:type="paragraph" w:customStyle="1" w:styleId="B0665E69744C4AE9BD434AA403275339">
    <w:name w:val="B0665E69744C4AE9BD434AA403275339"/>
  </w:style>
  <w:style w:type="paragraph" w:customStyle="1" w:styleId="335C6AA81EDA4F3689B9104D305A93D6">
    <w:name w:val="335C6AA81EDA4F3689B9104D305A93D6"/>
  </w:style>
  <w:style w:type="paragraph" w:customStyle="1" w:styleId="194FDB03FD5147ECB3FFA58D6FCC070C">
    <w:name w:val="194FDB03FD5147ECB3FFA58D6FCC070C"/>
  </w:style>
  <w:style w:type="paragraph" w:customStyle="1" w:styleId="1786C0859B5149EB951429D2F63FB0F3">
    <w:name w:val="1786C0859B5149EB951429D2F63FB0F3"/>
  </w:style>
  <w:style w:type="paragraph" w:customStyle="1" w:styleId="EE4D6E997A6A4705B96AB963B2666E12">
    <w:name w:val="EE4D6E997A6A4705B96AB963B2666E12"/>
  </w:style>
  <w:style w:type="paragraph" w:customStyle="1" w:styleId="8A7D25BE1AF64408AD54EF6360D39D42">
    <w:name w:val="8A7D25BE1AF64408AD54EF6360D39D42"/>
  </w:style>
  <w:style w:type="paragraph" w:customStyle="1" w:styleId="DACFABAEA84C446081093540F41010A0">
    <w:name w:val="DACFABAEA84C446081093540F41010A0"/>
  </w:style>
  <w:style w:type="paragraph" w:customStyle="1" w:styleId="0DF37C052D074320A1BEE9493859D66C">
    <w:name w:val="0DF37C052D074320A1BEE9493859D66C"/>
  </w:style>
  <w:style w:type="paragraph" w:customStyle="1" w:styleId="0F9B600463F94C3E952554CC9E959926">
    <w:name w:val="0F9B600463F94C3E952554CC9E959926"/>
  </w:style>
  <w:style w:type="paragraph" w:customStyle="1" w:styleId="AE3EDED6E7C04562943840633E69AA81">
    <w:name w:val="AE3EDED6E7C04562943840633E69AA81"/>
    <w:rsid w:val="00CF6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FC98F21-B6CF-4F31-A377-031B34AE7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Legal pleading paper (32 lines).dotx</Template>
  <TotalTime>0</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DOMESTIC VIOLENCE 
WAIVER OF RIGHTS</vt:lpstr>
    </vt:vector>
  </TitlesOfParts>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WAIVER OF RIGHTS</dc:title>
  <dc:creator/>
  <cp:lastModifiedBy/>
  <cp:revision>1</cp:revision>
  <dcterms:created xsi:type="dcterms:W3CDTF">2017-11-29T21:01:00Z</dcterms:created>
  <dcterms:modified xsi:type="dcterms:W3CDTF">2017-11-29T21:01:00Z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TC039920429991</vt:lpwstr>
  </property>
</Properties>
</file>